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45" w:rsidRDefault="00300945" w:rsidP="00AE4EA2">
      <w:pPr>
        <w:jc w:val="center"/>
        <w:rPr>
          <w:rStyle w:val="word1"/>
          <w:sz w:val="40"/>
          <w:szCs w:val="40"/>
        </w:rPr>
      </w:pPr>
    </w:p>
    <w:p w:rsidR="00300945" w:rsidRDefault="00300945" w:rsidP="00AE4EA2">
      <w:pPr>
        <w:jc w:val="center"/>
        <w:rPr>
          <w:rStyle w:val="word1"/>
          <w:sz w:val="40"/>
          <w:szCs w:val="40"/>
        </w:rPr>
      </w:pPr>
    </w:p>
    <w:p w:rsidR="00300945" w:rsidRDefault="00300945" w:rsidP="00AE4EA2">
      <w:pPr>
        <w:jc w:val="center"/>
        <w:rPr>
          <w:rStyle w:val="word1"/>
          <w:sz w:val="40"/>
          <w:szCs w:val="40"/>
        </w:rPr>
      </w:pPr>
    </w:p>
    <w:p w:rsidR="00300945" w:rsidRDefault="00300945" w:rsidP="00AE4EA2">
      <w:pPr>
        <w:jc w:val="center"/>
        <w:rPr>
          <w:rStyle w:val="word1"/>
          <w:sz w:val="40"/>
          <w:szCs w:val="40"/>
        </w:rPr>
      </w:pPr>
    </w:p>
    <w:p w:rsidR="00300945" w:rsidRDefault="00300945" w:rsidP="00AE4EA2">
      <w:pPr>
        <w:jc w:val="center"/>
        <w:rPr>
          <w:rStyle w:val="word1"/>
          <w:sz w:val="40"/>
          <w:szCs w:val="40"/>
        </w:rPr>
      </w:pPr>
    </w:p>
    <w:p w:rsidR="00300945" w:rsidRDefault="00300945" w:rsidP="00AE4EA2">
      <w:pPr>
        <w:jc w:val="center"/>
        <w:rPr>
          <w:rStyle w:val="word1"/>
          <w:sz w:val="40"/>
          <w:szCs w:val="40"/>
        </w:rPr>
      </w:pPr>
    </w:p>
    <w:p w:rsidR="00300945" w:rsidRDefault="00300945" w:rsidP="00AE4EA2">
      <w:pPr>
        <w:jc w:val="center"/>
        <w:rPr>
          <w:rStyle w:val="word1"/>
          <w:sz w:val="40"/>
          <w:szCs w:val="40"/>
        </w:rPr>
      </w:pPr>
    </w:p>
    <w:p w:rsidR="00300945" w:rsidRDefault="00300945" w:rsidP="00AE4EA2">
      <w:pPr>
        <w:jc w:val="center"/>
        <w:rPr>
          <w:rStyle w:val="word1"/>
          <w:sz w:val="40"/>
          <w:szCs w:val="40"/>
        </w:rPr>
      </w:pPr>
    </w:p>
    <w:p w:rsidR="00300945" w:rsidRDefault="00300945" w:rsidP="00AE4EA2">
      <w:pPr>
        <w:jc w:val="center"/>
        <w:rPr>
          <w:rStyle w:val="word1"/>
          <w:sz w:val="40"/>
          <w:szCs w:val="40"/>
        </w:rPr>
      </w:pPr>
    </w:p>
    <w:p w:rsidR="00300945" w:rsidRDefault="00300945" w:rsidP="00AE4EA2">
      <w:pPr>
        <w:jc w:val="center"/>
        <w:rPr>
          <w:rStyle w:val="word1"/>
          <w:sz w:val="40"/>
          <w:szCs w:val="40"/>
        </w:rPr>
      </w:pPr>
    </w:p>
    <w:p w:rsidR="00AE4EA2" w:rsidRPr="000906B7" w:rsidRDefault="00AE4EA2" w:rsidP="00AE4EA2">
      <w:pPr>
        <w:jc w:val="center"/>
        <w:rPr>
          <w:rStyle w:val="word1"/>
          <w:sz w:val="40"/>
          <w:szCs w:val="40"/>
        </w:rPr>
      </w:pPr>
      <w:r w:rsidRPr="000906B7">
        <w:rPr>
          <w:rStyle w:val="word1"/>
          <w:sz w:val="40"/>
          <w:szCs w:val="40"/>
        </w:rPr>
        <w:t xml:space="preserve">Публичный  доклад (отчет) </w:t>
      </w:r>
    </w:p>
    <w:p w:rsidR="00AE4EA2" w:rsidRPr="000906B7" w:rsidRDefault="00AE4EA2" w:rsidP="00AE4EA2">
      <w:pPr>
        <w:jc w:val="center"/>
        <w:rPr>
          <w:rStyle w:val="word1"/>
          <w:sz w:val="40"/>
          <w:szCs w:val="40"/>
        </w:rPr>
      </w:pPr>
      <w:r w:rsidRPr="000906B7">
        <w:rPr>
          <w:rStyle w:val="word1"/>
          <w:sz w:val="40"/>
          <w:szCs w:val="40"/>
        </w:rPr>
        <w:t xml:space="preserve">директора </w:t>
      </w:r>
    </w:p>
    <w:p w:rsidR="00AE4EA2" w:rsidRPr="000906B7" w:rsidRDefault="00AE4EA2" w:rsidP="00AE4EA2">
      <w:pPr>
        <w:jc w:val="center"/>
        <w:rPr>
          <w:rStyle w:val="word1"/>
          <w:sz w:val="40"/>
          <w:szCs w:val="40"/>
        </w:rPr>
      </w:pPr>
      <w:r w:rsidRPr="000906B7">
        <w:rPr>
          <w:rStyle w:val="word1"/>
          <w:sz w:val="40"/>
          <w:szCs w:val="40"/>
        </w:rPr>
        <w:t>муниципального бюджетного об</w:t>
      </w:r>
      <w:r w:rsidR="00FF3562" w:rsidRPr="000906B7">
        <w:rPr>
          <w:rStyle w:val="word1"/>
          <w:sz w:val="40"/>
          <w:szCs w:val="40"/>
        </w:rPr>
        <w:t>щеобразовательного учреждения: Мичуринская о</w:t>
      </w:r>
      <w:r w:rsidRPr="000906B7">
        <w:rPr>
          <w:rStyle w:val="word1"/>
          <w:sz w:val="40"/>
          <w:szCs w:val="40"/>
        </w:rPr>
        <w:t xml:space="preserve">сновная общеобразовательная школа </w:t>
      </w:r>
      <w:r w:rsidR="00FF3562" w:rsidRPr="000906B7">
        <w:rPr>
          <w:rStyle w:val="word1"/>
          <w:sz w:val="40"/>
          <w:szCs w:val="40"/>
        </w:rPr>
        <w:t xml:space="preserve"> </w:t>
      </w:r>
    </w:p>
    <w:p w:rsidR="00AE4EA2" w:rsidRPr="000906B7" w:rsidRDefault="00AE4EA2" w:rsidP="00AE4EA2">
      <w:pPr>
        <w:jc w:val="center"/>
        <w:rPr>
          <w:rStyle w:val="word1"/>
          <w:sz w:val="40"/>
          <w:szCs w:val="40"/>
        </w:rPr>
      </w:pPr>
    </w:p>
    <w:p w:rsidR="00AE4EA2" w:rsidRPr="000906B7" w:rsidRDefault="00FF3562" w:rsidP="00AE4EA2">
      <w:pPr>
        <w:jc w:val="center"/>
        <w:rPr>
          <w:rStyle w:val="word1"/>
          <w:sz w:val="40"/>
          <w:szCs w:val="40"/>
        </w:rPr>
      </w:pPr>
      <w:r w:rsidRPr="000906B7">
        <w:rPr>
          <w:rStyle w:val="word1"/>
          <w:sz w:val="40"/>
          <w:szCs w:val="40"/>
        </w:rPr>
        <w:t xml:space="preserve">Омельченко Зои Яковлевны </w:t>
      </w:r>
    </w:p>
    <w:p w:rsidR="00AE4EA2" w:rsidRPr="000906B7" w:rsidRDefault="00AE4EA2" w:rsidP="00AE4EA2">
      <w:pPr>
        <w:jc w:val="center"/>
        <w:rPr>
          <w:rFonts w:ascii="Georgia" w:hAnsi="Georgia"/>
          <w:sz w:val="40"/>
          <w:szCs w:val="40"/>
        </w:rPr>
      </w:pPr>
      <w:r w:rsidRPr="000906B7">
        <w:rPr>
          <w:rStyle w:val="word1"/>
          <w:sz w:val="40"/>
          <w:szCs w:val="40"/>
        </w:rPr>
        <w:t>за 20</w:t>
      </w:r>
      <w:r w:rsidR="00D63D89" w:rsidRPr="000906B7">
        <w:rPr>
          <w:rStyle w:val="word1"/>
          <w:sz w:val="40"/>
          <w:szCs w:val="40"/>
        </w:rPr>
        <w:t>2</w:t>
      </w:r>
      <w:r w:rsidR="00FC1368" w:rsidRPr="000906B7">
        <w:rPr>
          <w:rStyle w:val="word1"/>
          <w:sz w:val="40"/>
          <w:szCs w:val="40"/>
        </w:rPr>
        <w:t>4</w:t>
      </w:r>
      <w:r w:rsidRPr="000906B7">
        <w:rPr>
          <w:rStyle w:val="word1"/>
          <w:sz w:val="40"/>
          <w:szCs w:val="40"/>
        </w:rPr>
        <w:t>-20</w:t>
      </w:r>
      <w:r w:rsidR="00BE329A" w:rsidRPr="000906B7">
        <w:rPr>
          <w:rStyle w:val="word1"/>
          <w:sz w:val="40"/>
          <w:szCs w:val="40"/>
        </w:rPr>
        <w:t>2</w:t>
      </w:r>
      <w:r w:rsidR="00FC1368" w:rsidRPr="000906B7">
        <w:rPr>
          <w:rStyle w:val="word1"/>
          <w:sz w:val="40"/>
          <w:szCs w:val="40"/>
        </w:rPr>
        <w:t>5</w:t>
      </w:r>
      <w:r w:rsidR="00BE329A" w:rsidRPr="000906B7">
        <w:rPr>
          <w:rStyle w:val="word1"/>
          <w:sz w:val="40"/>
          <w:szCs w:val="40"/>
        </w:rPr>
        <w:t xml:space="preserve"> учебный год</w:t>
      </w:r>
    </w:p>
    <w:p w:rsidR="00AE4EA2" w:rsidRPr="000906B7" w:rsidRDefault="00AE4EA2" w:rsidP="00AE4EA2">
      <w:pPr>
        <w:rPr>
          <w:rFonts w:ascii="Georgia" w:hAnsi="Georgia"/>
        </w:rPr>
      </w:pPr>
    </w:p>
    <w:p w:rsidR="00AE4EA2" w:rsidRPr="000906B7" w:rsidRDefault="00AE4EA2" w:rsidP="00AE4EA2">
      <w:pPr>
        <w:rPr>
          <w:rFonts w:ascii="Georgia" w:hAnsi="Georgia"/>
        </w:rPr>
      </w:pPr>
    </w:p>
    <w:p w:rsidR="00AE4EA2" w:rsidRPr="000906B7" w:rsidRDefault="00AE4EA2" w:rsidP="00AE4EA2">
      <w:pPr>
        <w:rPr>
          <w:rFonts w:ascii="Georgia" w:hAnsi="Georgia"/>
        </w:rPr>
      </w:pPr>
    </w:p>
    <w:p w:rsidR="00AE4EA2" w:rsidRPr="000906B7" w:rsidRDefault="00AE4EA2" w:rsidP="00AE4EA2">
      <w:pPr>
        <w:rPr>
          <w:rFonts w:ascii="Georgia" w:hAnsi="Georgia"/>
        </w:rPr>
      </w:pPr>
    </w:p>
    <w:p w:rsidR="00AE4EA2" w:rsidRPr="000906B7" w:rsidRDefault="00AE4EA2" w:rsidP="00AE4EA2">
      <w:pPr>
        <w:rPr>
          <w:rFonts w:ascii="Georgia" w:hAnsi="Georgia"/>
        </w:rPr>
      </w:pPr>
    </w:p>
    <w:p w:rsidR="00AE4EA2" w:rsidRPr="000906B7" w:rsidRDefault="00AE4EA2" w:rsidP="00AE4EA2">
      <w:pPr>
        <w:rPr>
          <w:rFonts w:ascii="Georgia" w:hAnsi="Georgia"/>
        </w:rPr>
      </w:pPr>
    </w:p>
    <w:p w:rsidR="00AE4EA2" w:rsidRPr="000906B7" w:rsidRDefault="00AE4EA2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12063F" w:rsidP="00AE4EA2">
      <w:pPr>
        <w:rPr>
          <w:rFonts w:ascii="Georgia" w:hAnsi="Georgia"/>
        </w:rPr>
      </w:pPr>
    </w:p>
    <w:p w:rsidR="0012063F" w:rsidRPr="000906B7" w:rsidRDefault="00B27773" w:rsidP="0012063F">
      <w:pPr>
        <w:jc w:val="right"/>
        <w:rPr>
          <w:rFonts w:ascii="Georgia" w:hAnsi="Georgia"/>
          <w:b/>
        </w:rPr>
      </w:pPr>
      <w:r w:rsidRPr="000906B7">
        <w:rPr>
          <w:rFonts w:ascii="Georgia" w:hAnsi="Georgia"/>
          <w:b/>
        </w:rPr>
        <w:lastRenderedPageBreak/>
        <w:t xml:space="preserve"> </w:t>
      </w:r>
    </w:p>
    <w:p w:rsidR="007A1CA6" w:rsidRPr="000906B7" w:rsidRDefault="007A1CA6" w:rsidP="00AE4EA2">
      <w:pPr>
        <w:jc w:val="center"/>
        <w:rPr>
          <w:u w:val="single"/>
        </w:rPr>
      </w:pPr>
    </w:p>
    <w:p w:rsidR="007A1CA6" w:rsidRPr="000906B7" w:rsidRDefault="007A1CA6" w:rsidP="007A1CA6">
      <w:pPr>
        <w:pStyle w:val="1c"/>
        <w:spacing w:before="0" w:after="0"/>
        <w:jc w:val="both"/>
        <w:rPr>
          <w:rStyle w:val="1b"/>
          <w:rFonts w:ascii="Times New Roman" w:hAnsi="Times New Roman"/>
          <w:color w:val="000000" w:themeColor="text1"/>
          <w:sz w:val="28"/>
          <w:szCs w:val="28"/>
        </w:rPr>
      </w:pPr>
      <w:r w:rsidRPr="000906B7">
        <w:rPr>
          <w:rFonts w:ascii="Times New Roman" w:hAnsi="Times New Roman"/>
          <w:color w:val="000000" w:themeColor="text1"/>
          <w:sz w:val="28"/>
          <w:szCs w:val="28"/>
        </w:rPr>
        <w:t>Отчет подготовлен в соответствии с ФЗ "Об образовании  в Российской Федерации".</w:t>
      </w:r>
    </w:p>
    <w:p w:rsidR="007A1CA6" w:rsidRPr="000906B7" w:rsidRDefault="007A1CA6" w:rsidP="007A1CA6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В докладе представлены основные характеристики, конечные результаты деятельности школы за 20</w:t>
      </w:r>
      <w:r w:rsidR="00D63D89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1368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="00BE329A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1368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год, задачи на 20</w:t>
      </w:r>
      <w:r w:rsidR="00BE329A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1368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="00CC54FD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1368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 </w:t>
      </w:r>
    </w:p>
    <w:p w:rsidR="007A1CA6" w:rsidRPr="000906B7" w:rsidRDefault="007A1CA6" w:rsidP="007A1CA6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Цель доклада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</w:t>
      </w:r>
      <w:r w:rsidR="00FC1368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="00BE329A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1368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7A1CA6" w:rsidRPr="000906B7" w:rsidRDefault="007A1CA6" w:rsidP="007A1CA6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представленная в докладе, является достоверной, отражает реальное состояние развития школы в 20</w:t>
      </w:r>
      <w:r w:rsidR="00D63D89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1368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="00BE329A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1368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учебном году. </w:t>
      </w:r>
    </w:p>
    <w:p w:rsidR="007A1CA6" w:rsidRPr="000906B7" w:rsidRDefault="007A1CA6" w:rsidP="007A1CA6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системы образования школы на 20</w:t>
      </w:r>
      <w:r w:rsidR="00BE329A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1368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="00CC54FD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1368"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0906B7"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год.</w:t>
      </w:r>
    </w:p>
    <w:p w:rsidR="00CC54FD" w:rsidRPr="000906B7" w:rsidRDefault="00CC54FD" w:rsidP="007A1CA6">
      <w:pPr>
        <w:jc w:val="center"/>
        <w:rPr>
          <w:sz w:val="28"/>
          <w:szCs w:val="28"/>
          <w:u w:val="single"/>
        </w:rPr>
      </w:pPr>
    </w:p>
    <w:p w:rsidR="00AE4EA2" w:rsidRPr="000906B7" w:rsidRDefault="00AE4EA2" w:rsidP="007A1CA6">
      <w:pPr>
        <w:jc w:val="center"/>
        <w:rPr>
          <w:sz w:val="28"/>
          <w:szCs w:val="28"/>
          <w:u w:val="single"/>
        </w:rPr>
      </w:pPr>
      <w:r w:rsidRPr="000906B7">
        <w:rPr>
          <w:sz w:val="28"/>
          <w:szCs w:val="28"/>
          <w:u w:val="single"/>
        </w:rPr>
        <w:t>Общая характеристика образовательного учреждения.</w:t>
      </w:r>
    </w:p>
    <w:p w:rsidR="00AE4EA2" w:rsidRPr="000906B7" w:rsidRDefault="00AE4EA2" w:rsidP="00AE4EA2">
      <w:pPr>
        <w:rPr>
          <w:b/>
          <w:sz w:val="28"/>
          <w:szCs w:val="28"/>
        </w:rPr>
      </w:pPr>
    </w:p>
    <w:p w:rsidR="00232D3E" w:rsidRPr="000906B7" w:rsidRDefault="00232D3E" w:rsidP="00FA5515">
      <w:pPr>
        <w:numPr>
          <w:ilvl w:val="0"/>
          <w:numId w:val="3"/>
        </w:numPr>
        <w:spacing w:line="360" w:lineRule="auto"/>
        <w:jc w:val="both"/>
        <w:rPr>
          <w:rStyle w:val="aff1"/>
          <w:i w:val="0"/>
          <w:sz w:val="28"/>
          <w:szCs w:val="28"/>
        </w:rPr>
      </w:pPr>
      <w:r w:rsidRPr="000906B7">
        <w:rPr>
          <w:rStyle w:val="aff1"/>
          <w:i w:val="0"/>
          <w:sz w:val="28"/>
          <w:szCs w:val="28"/>
        </w:rPr>
        <w:t>Общая характеристика образовательного учреждения</w:t>
      </w:r>
    </w:p>
    <w:p w:rsidR="00232D3E" w:rsidRPr="000906B7" w:rsidRDefault="00232D3E" w:rsidP="00232D3E">
      <w:pPr>
        <w:pStyle w:val="ConsPlusNonformat"/>
        <w:widowControl/>
        <w:spacing w:line="360" w:lineRule="auto"/>
        <w:ind w:firstLine="709"/>
        <w:jc w:val="both"/>
        <w:rPr>
          <w:sz w:val="28"/>
          <w:szCs w:val="28"/>
        </w:rPr>
      </w:pPr>
      <w:r w:rsidRPr="000906B7">
        <w:rPr>
          <w:rFonts w:ascii="Times New Roman" w:hAnsi="Times New Roman" w:cs="Times New Roman"/>
          <w:sz w:val="28"/>
          <w:szCs w:val="28"/>
        </w:rPr>
        <w:t xml:space="preserve">МБОУ: </w:t>
      </w:r>
      <w:proofErr w:type="gramStart"/>
      <w:r w:rsidRPr="000906B7"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 w:rsidRPr="000906B7">
        <w:rPr>
          <w:rFonts w:ascii="Times New Roman" w:hAnsi="Times New Roman" w:cs="Times New Roman"/>
          <w:sz w:val="28"/>
          <w:szCs w:val="28"/>
        </w:rPr>
        <w:t xml:space="preserve"> ООШ функционирует с 1980 года. </w:t>
      </w:r>
    </w:p>
    <w:p w:rsidR="00232D3E" w:rsidRPr="000906B7" w:rsidRDefault="00232D3E" w:rsidP="00232D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6B7">
        <w:rPr>
          <w:color w:val="000000"/>
          <w:sz w:val="28"/>
          <w:szCs w:val="28"/>
        </w:rPr>
        <w:t xml:space="preserve">Учредитель школы – Отдел образования Администрации </w:t>
      </w:r>
      <w:proofErr w:type="spellStart"/>
      <w:r w:rsidRPr="000906B7">
        <w:rPr>
          <w:color w:val="000000"/>
          <w:sz w:val="28"/>
          <w:szCs w:val="28"/>
        </w:rPr>
        <w:t>Волгодонского</w:t>
      </w:r>
      <w:proofErr w:type="spellEnd"/>
      <w:r w:rsidRPr="000906B7">
        <w:rPr>
          <w:color w:val="000000"/>
          <w:sz w:val="28"/>
          <w:szCs w:val="28"/>
        </w:rPr>
        <w:t xml:space="preserve">  района Ростовской области.</w:t>
      </w:r>
    </w:p>
    <w:p w:rsidR="00232D3E" w:rsidRPr="000906B7" w:rsidRDefault="00232D3E" w:rsidP="00232D3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06B7">
        <w:rPr>
          <w:rStyle w:val="style261"/>
          <w:bCs/>
          <w:color w:val="auto"/>
          <w:sz w:val="28"/>
          <w:szCs w:val="28"/>
        </w:rPr>
        <w:t>Юридический адрес</w:t>
      </w:r>
      <w:r w:rsidRPr="000906B7">
        <w:rPr>
          <w:rStyle w:val="style261"/>
          <w:bCs/>
          <w:sz w:val="28"/>
          <w:szCs w:val="28"/>
        </w:rPr>
        <w:t xml:space="preserve">: </w:t>
      </w:r>
      <w:r w:rsidRPr="000906B7">
        <w:rPr>
          <w:sz w:val="28"/>
          <w:szCs w:val="28"/>
          <w:u w:val="single"/>
        </w:rPr>
        <w:t xml:space="preserve">347334 Ростовская область, </w:t>
      </w:r>
      <w:proofErr w:type="spellStart"/>
      <w:r w:rsidRPr="000906B7">
        <w:rPr>
          <w:sz w:val="28"/>
          <w:szCs w:val="28"/>
          <w:u w:val="single"/>
        </w:rPr>
        <w:t>Волгодонской</w:t>
      </w:r>
      <w:proofErr w:type="spellEnd"/>
      <w:r w:rsidRPr="000906B7">
        <w:rPr>
          <w:sz w:val="28"/>
          <w:szCs w:val="28"/>
          <w:u w:val="single"/>
        </w:rPr>
        <w:t xml:space="preserve"> район, п. Мичуринский, </w:t>
      </w:r>
      <w:proofErr w:type="spellStart"/>
      <w:r w:rsidRPr="000906B7">
        <w:rPr>
          <w:sz w:val="28"/>
          <w:szCs w:val="28"/>
          <w:u w:val="single"/>
        </w:rPr>
        <w:t>ул.Г</w:t>
      </w:r>
      <w:proofErr w:type="spellEnd"/>
      <w:r w:rsidRPr="000906B7">
        <w:rPr>
          <w:sz w:val="28"/>
          <w:szCs w:val="28"/>
          <w:u w:val="single"/>
        </w:rPr>
        <w:t>. Кузнецовой 20</w:t>
      </w:r>
    </w:p>
    <w:p w:rsidR="00232D3E" w:rsidRPr="000906B7" w:rsidRDefault="00232D3E" w:rsidP="00232D3E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Школа  функционирует на основе:</w:t>
      </w:r>
    </w:p>
    <w:p w:rsidR="00232D3E" w:rsidRPr="000906B7" w:rsidRDefault="00232D3E" w:rsidP="00232D3E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- Лицензии –  2150  </w:t>
      </w:r>
      <w:proofErr w:type="gramStart"/>
      <w:r w:rsidRPr="000906B7">
        <w:rPr>
          <w:rFonts w:ascii="Times New Roman" w:hAnsi="Times New Roman" w:cs="Times New Roman"/>
          <w:color w:val="auto"/>
          <w:sz w:val="28"/>
          <w:szCs w:val="28"/>
        </w:rPr>
        <w:t>выдана</w:t>
      </w:r>
      <w:proofErr w:type="gramEnd"/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13 марта 2012 года срок действия - бессрочно</w:t>
      </w:r>
    </w:p>
    <w:p w:rsidR="00232D3E" w:rsidRPr="000906B7" w:rsidRDefault="00232D3E" w:rsidP="00232D3E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Свидетельства о государственной аккредитации – 1665 от 17 апреля 2012 года,</w:t>
      </w:r>
    </w:p>
    <w:p w:rsidR="00232D3E" w:rsidRPr="000906B7" w:rsidRDefault="00232D3E" w:rsidP="00232D3E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- Устава школы</w:t>
      </w:r>
    </w:p>
    <w:p w:rsidR="00232D3E" w:rsidRPr="000906B7" w:rsidRDefault="00232D3E" w:rsidP="00232D3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B7">
        <w:rPr>
          <w:rFonts w:ascii="Times New Roman" w:hAnsi="Times New Roman" w:cs="Times New Roman"/>
          <w:sz w:val="28"/>
          <w:szCs w:val="28"/>
        </w:rPr>
        <w:t xml:space="preserve">Номер телефона (факса): </w:t>
      </w:r>
      <w:r w:rsidRPr="000906B7">
        <w:rPr>
          <w:rStyle w:val="h5"/>
          <w:bCs/>
          <w:sz w:val="28"/>
          <w:szCs w:val="28"/>
        </w:rPr>
        <w:t>8 (86394)72-9-18</w:t>
      </w:r>
    </w:p>
    <w:p w:rsidR="00232D3E" w:rsidRPr="000906B7" w:rsidRDefault="00232D3E" w:rsidP="00232D3E">
      <w:pPr>
        <w:pStyle w:val="ConsPlusNonformat"/>
        <w:widowControl/>
        <w:spacing w:line="360" w:lineRule="auto"/>
        <w:ind w:firstLine="709"/>
        <w:jc w:val="both"/>
        <w:rPr>
          <w:rStyle w:val="h5"/>
          <w:bCs/>
          <w:sz w:val="28"/>
          <w:szCs w:val="28"/>
        </w:rPr>
      </w:pPr>
      <w:r w:rsidRPr="000906B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0906B7">
        <w:rPr>
          <w:rStyle w:val="h5"/>
          <w:bCs/>
          <w:sz w:val="28"/>
          <w:szCs w:val="28"/>
          <w:lang w:val="en-US"/>
        </w:rPr>
        <w:t>mbouoosh</w:t>
      </w:r>
      <w:proofErr w:type="spellEnd"/>
      <w:r w:rsidRPr="000906B7">
        <w:rPr>
          <w:rStyle w:val="h5"/>
          <w:bCs/>
          <w:sz w:val="28"/>
          <w:szCs w:val="28"/>
        </w:rPr>
        <w:t>67@</w:t>
      </w:r>
      <w:r w:rsidRPr="000906B7">
        <w:rPr>
          <w:rStyle w:val="h5"/>
          <w:bCs/>
          <w:sz w:val="28"/>
          <w:szCs w:val="28"/>
          <w:lang w:val="en-US"/>
        </w:rPr>
        <w:t>mail</w:t>
      </w:r>
      <w:r w:rsidRPr="000906B7">
        <w:rPr>
          <w:rStyle w:val="h5"/>
          <w:bCs/>
          <w:sz w:val="28"/>
          <w:szCs w:val="28"/>
        </w:rPr>
        <w:t>..</w:t>
      </w:r>
      <w:proofErr w:type="spellStart"/>
      <w:r w:rsidRPr="000906B7">
        <w:rPr>
          <w:rStyle w:val="h5"/>
          <w:bCs/>
          <w:sz w:val="28"/>
          <w:szCs w:val="28"/>
          <w:lang w:val="en-US"/>
        </w:rPr>
        <w:t>ru</w:t>
      </w:r>
      <w:proofErr w:type="spellEnd"/>
    </w:p>
    <w:p w:rsidR="00232D3E" w:rsidRPr="000906B7" w:rsidRDefault="00232D3E" w:rsidP="00232D3E">
      <w:pPr>
        <w:spacing w:line="360" w:lineRule="auto"/>
        <w:ind w:firstLine="709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Школа находится в типовом 2-х этажном кирпичном здании.</w:t>
      </w:r>
    </w:p>
    <w:p w:rsidR="00232D3E" w:rsidRPr="000906B7" w:rsidRDefault="00232D3E" w:rsidP="00232D3E">
      <w:pPr>
        <w:spacing w:line="360" w:lineRule="auto"/>
        <w:ind w:firstLine="709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В  настоящее время обучаются дети -</w:t>
      </w:r>
      <w:r w:rsidR="0010282A" w:rsidRPr="000906B7">
        <w:rPr>
          <w:sz w:val="28"/>
          <w:szCs w:val="28"/>
        </w:rPr>
        <w:t>11</w:t>
      </w:r>
      <w:r w:rsidR="00FC1368" w:rsidRPr="000906B7">
        <w:rPr>
          <w:sz w:val="28"/>
          <w:szCs w:val="28"/>
        </w:rPr>
        <w:t>2</w:t>
      </w:r>
      <w:r w:rsidRPr="000906B7">
        <w:rPr>
          <w:sz w:val="28"/>
          <w:szCs w:val="28"/>
        </w:rPr>
        <w:t xml:space="preserve">  человек.</w:t>
      </w:r>
    </w:p>
    <w:p w:rsidR="00232D3E" w:rsidRPr="000906B7" w:rsidRDefault="00232D3E" w:rsidP="00232D3E">
      <w:pPr>
        <w:spacing w:line="360" w:lineRule="auto"/>
        <w:ind w:firstLine="709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Номенклатура оказываемых образовательных услуг</w:t>
      </w:r>
    </w:p>
    <w:p w:rsidR="00232D3E" w:rsidRPr="000906B7" w:rsidRDefault="00232D3E" w:rsidP="00FA551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Начальное общее образование с четырехлетним очным обучением. </w:t>
      </w:r>
    </w:p>
    <w:p w:rsidR="00232D3E" w:rsidRPr="000906B7" w:rsidRDefault="00232D3E" w:rsidP="00FA551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Основное общее образование со сроком обучения 5 лет по очной форме обучения. </w:t>
      </w:r>
    </w:p>
    <w:p w:rsidR="00232D3E" w:rsidRPr="000906B7" w:rsidRDefault="00232D3E" w:rsidP="00232D3E">
      <w:pPr>
        <w:pStyle w:val="a7"/>
        <w:spacing w:line="312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Style w:val="aff2"/>
          <w:b w:val="0"/>
          <w:color w:val="auto"/>
          <w:sz w:val="28"/>
          <w:szCs w:val="28"/>
        </w:rPr>
        <w:t>2. Управление школой</w:t>
      </w:r>
    </w:p>
    <w:p w:rsidR="00232D3E" w:rsidRPr="000906B7" w:rsidRDefault="00232D3E" w:rsidP="00232D3E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управления школой традиционна. </w:t>
      </w:r>
      <w:proofErr w:type="gramStart"/>
      <w:r w:rsidRPr="000906B7">
        <w:rPr>
          <w:rFonts w:ascii="Times New Roman" w:hAnsi="Times New Roman" w:cs="Times New Roman"/>
          <w:color w:val="auto"/>
          <w:sz w:val="28"/>
          <w:szCs w:val="28"/>
        </w:rPr>
        <w:t>Непосредственное руководство школой осуществляет директор школы, назначенный учредителем, и ответственные за  учебно-воспитат</w:t>
      </w:r>
      <w:r w:rsidR="00FF7266" w:rsidRPr="000906B7">
        <w:rPr>
          <w:rFonts w:ascii="Times New Roman" w:hAnsi="Times New Roman" w:cs="Times New Roman"/>
          <w:color w:val="auto"/>
          <w:sz w:val="28"/>
          <w:szCs w:val="28"/>
        </w:rPr>
        <w:t>ельную и воспитательную  работу.</w:t>
      </w:r>
      <w:proofErr w:type="gramEnd"/>
      <w:r w:rsidR="00FF7266"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В школе функционируют – педагогический совет, методический совет, классные родительские комитеты, общешкольный родительский комитет, Совет профилактики. </w:t>
      </w:r>
    </w:p>
    <w:p w:rsidR="00232D3E" w:rsidRPr="000906B7" w:rsidRDefault="00232D3E" w:rsidP="00232D3E">
      <w:pPr>
        <w:pStyle w:val="a7"/>
        <w:spacing w:line="312" w:lineRule="atLeast"/>
        <w:jc w:val="both"/>
        <w:rPr>
          <w:rStyle w:val="aff1"/>
          <w:i w:val="0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906B7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0906B7">
        <w:rPr>
          <w:rStyle w:val="aff1"/>
          <w:i w:val="0"/>
          <w:color w:val="auto"/>
          <w:sz w:val="28"/>
          <w:szCs w:val="28"/>
        </w:rPr>
        <w:t xml:space="preserve"> Условия осуществления образовательного процесса.</w:t>
      </w:r>
    </w:p>
    <w:p w:rsidR="00232D3E" w:rsidRPr="000906B7" w:rsidRDefault="00232D3E" w:rsidP="00232D3E">
      <w:pPr>
        <w:pStyle w:val="a7"/>
        <w:spacing w:line="312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906B7">
        <w:rPr>
          <w:rStyle w:val="aff1"/>
          <w:i w:val="0"/>
          <w:color w:val="auto"/>
          <w:sz w:val="28"/>
          <w:szCs w:val="28"/>
        </w:rPr>
        <w:t>3.1. Организационные условия</w:t>
      </w:r>
    </w:p>
    <w:p w:rsidR="00232D3E" w:rsidRPr="000906B7" w:rsidRDefault="00232D3E" w:rsidP="00232D3E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Показателем выполнения намеченных на учебный год целей и задач явились следующие результаты деятельности:</w:t>
      </w:r>
    </w:p>
    <w:p w:rsidR="00232D3E" w:rsidRPr="000906B7" w:rsidRDefault="00232D3E" w:rsidP="00232D3E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Уставом школа работает в режиме пятидневной   </w:t>
      </w:r>
      <w:r w:rsidR="00300945" w:rsidRPr="000906B7">
        <w:rPr>
          <w:rFonts w:ascii="Times New Roman" w:hAnsi="Times New Roman" w:cs="Times New Roman"/>
          <w:color w:val="auto"/>
          <w:sz w:val="28"/>
          <w:szCs w:val="28"/>
        </w:rPr>
        <w:t>рабочей недели, в   школе в 20</w:t>
      </w:r>
      <w:r w:rsidR="00D63D89" w:rsidRPr="000906B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1197E" w:rsidRPr="000906B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00945" w:rsidRPr="000906B7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BE329A" w:rsidRPr="000906B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1197E" w:rsidRPr="000906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создано 9 классов-комплектов.</w:t>
      </w:r>
    </w:p>
    <w:p w:rsidR="00232D3E" w:rsidRPr="000906B7" w:rsidRDefault="00232D3E" w:rsidP="00232D3E">
      <w:pPr>
        <w:spacing w:line="360" w:lineRule="auto"/>
        <w:ind w:firstLine="709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на первой ступени - 4 класс</w:t>
      </w:r>
      <w:r w:rsidR="003252A8" w:rsidRPr="000906B7">
        <w:rPr>
          <w:sz w:val="28"/>
          <w:szCs w:val="28"/>
        </w:rPr>
        <w:t>а</w:t>
      </w:r>
    </w:p>
    <w:p w:rsidR="00232D3E" w:rsidRPr="000906B7" w:rsidRDefault="00232D3E" w:rsidP="00232D3E">
      <w:pPr>
        <w:spacing w:line="360" w:lineRule="auto"/>
        <w:ind w:firstLine="709"/>
        <w:jc w:val="both"/>
        <w:rPr>
          <w:sz w:val="28"/>
          <w:szCs w:val="28"/>
        </w:rPr>
      </w:pPr>
      <w:r w:rsidRPr="000906B7">
        <w:rPr>
          <w:sz w:val="28"/>
          <w:szCs w:val="28"/>
        </w:rPr>
        <w:lastRenderedPageBreak/>
        <w:t xml:space="preserve">на второй ступени – 5  классов </w:t>
      </w:r>
    </w:p>
    <w:p w:rsidR="00232D3E" w:rsidRPr="000906B7" w:rsidRDefault="00232D3E" w:rsidP="003252A8">
      <w:pPr>
        <w:pStyle w:val="ab"/>
        <w:jc w:val="center"/>
        <w:rPr>
          <w:bCs/>
          <w:i/>
          <w:iCs/>
          <w:sz w:val="28"/>
          <w:szCs w:val="28"/>
        </w:rPr>
      </w:pPr>
      <w:r w:rsidRPr="000906B7">
        <w:rPr>
          <w:bCs/>
          <w:i/>
          <w:iCs/>
          <w:sz w:val="28"/>
          <w:szCs w:val="28"/>
        </w:rPr>
        <w:t>Численность учащихся по ступеням</w:t>
      </w:r>
    </w:p>
    <w:tbl>
      <w:tblPr>
        <w:tblW w:w="0" w:type="auto"/>
        <w:jc w:val="center"/>
        <w:tblInd w:w="-12" w:type="dxa"/>
        <w:tblLayout w:type="fixed"/>
        <w:tblLook w:val="04A0" w:firstRow="1" w:lastRow="0" w:firstColumn="1" w:lastColumn="0" w:noHBand="0" w:noVBand="1"/>
      </w:tblPr>
      <w:tblGrid>
        <w:gridCol w:w="3227"/>
        <w:gridCol w:w="3839"/>
      </w:tblGrid>
      <w:tr w:rsidR="00232D3E" w:rsidRPr="000906B7" w:rsidTr="003252A8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D3E" w:rsidRPr="000906B7" w:rsidRDefault="00232D3E" w:rsidP="00232D3E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  <w:lang w:eastAsia="en-US"/>
              </w:rPr>
              <w:t>Ступень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D3E" w:rsidRPr="000906B7" w:rsidRDefault="00232D3E" w:rsidP="00232D3E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  <w:lang w:eastAsia="en-US"/>
              </w:rPr>
              <w:t>Общее количество</w:t>
            </w:r>
          </w:p>
        </w:tc>
      </w:tr>
      <w:tr w:rsidR="00232D3E" w:rsidRPr="000906B7" w:rsidTr="003252A8">
        <w:trPr>
          <w:jc w:val="center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D3E" w:rsidRPr="000906B7" w:rsidRDefault="00232D3E" w:rsidP="00232D3E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  <w:lang w:eastAsia="en-US"/>
              </w:rPr>
              <w:t>Школа 1 ступени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D3E" w:rsidRPr="000906B7" w:rsidRDefault="00241FFF" w:rsidP="00BE329A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  <w:lang w:eastAsia="en-US"/>
              </w:rPr>
              <w:t>48</w:t>
            </w:r>
          </w:p>
        </w:tc>
      </w:tr>
      <w:tr w:rsidR="00232D3E" w:rsidRPr="000906B7" w:rsidTr="003252A8">
        <w:trPr>
          <w:trHeight w:val="525"/>
          <w:jc w:val="center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D3E" w:rsidRPr="000906B7" w:rsidRDefault="00232D3E" w:rsidP="00232D3E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  <w:lang w:eastAsia="en-US"/>
              </w:rPr>
              <w:t>Школа 2 ступени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D3E" w:rsidRPr="000906B7" w:rsidRDefault="00241FFF" w:rsidP="00D63D89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  <w:lang w:eastAsia="en-US"/>
              </w:rPr>
              <w:t>64</w:t>
            </w:r>
          </w:p>
        </w:tc>
      </w:tr>
      <w:tr w:rsidR="00232D3E" w:rsidRPr="000906B7" w:rsidTr="003252A8">
        <w:trPr>
          <w:jc w:val="center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D3E" w:rsidRPr="000906B7" w:rsidRDefault="00232D3E" w:rsidP="00232D3E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D3E" w:rsidRPr="000906B7" w:rsidRDefault="003252A8" w:rsidP="00D63D89">
            <w:pPr>
              <w:pStyle w:val="ab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  <w:lang w:eastAsia="en-US"/>
              </w:rPr>
              <w:t>11</w:t>
            </w:r>
            <w:r w:rsidR="00241FFF" w:rsidRPr="000906B7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232D3E" w:rsidRPr="000906B7" w:rsidRDefault="00232D3E" w:rsidP="00232D3E">
      <w:pPr>
        <w:pStyle w:val="ab"/>
        <w:jc w:val="both"/>
      </w:pPr>
    </w:p>
    <w:p w:rsidR="00232D3E" w:rsidRPr="000906B7" w:rsidRDefault="00232D3E" w:rsidP="00232D3E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    Учебная нагрузка для </w:t>
      </w:r>
      <w:proofErr w:type="gramStart"/>
      <w:r w:rsidRPr="000906B7">
        <w:rPr>
          <w:sz w:val="28"/>
          <w:szCs w:val="28"/>
        </w:rPr>
        <w:t>обучающихся</w:t>
      </w:r>
      <w:proofErr w:type="gramEnd"/>
      <w:r w:rsidRPr="000906B7">
        <w:rPr>
          <w:sz w:val="28"/>
          <w:szCs w:val="28"/>
        </w:rPr>
        <w:t xml:space="preserve"> зависит от недельной учебной нагрузки. </w:t>
      </w:r>
    </w:p>
    <w:p w:rsidR="00FF3562" w:rsidRPr="000906B7" w:rsidRDefault="00232D3E" w:rsidP="00FF356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каникул в течение учебного года – 30 календарных дней, летом – не менее 8 календарных недель. Для учащихся первых классов устанавливаются дополнительные недельные каникулы в феврале месяце. </w:t>
      </w:r>
    </w:p>
    <w:p w:rsidR="00FF3562" w:rsidRPr="000906B7" w:rsidRDefault="00FF3562" w:rsidP="0066319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Пу</w:t>
      </w:r>
      <w:r w:rsidR="00232D3E"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бличный доклад директора МБОУ: </w:t>
      </w:r>
      <w:proofErr w:type="gramStart"/>
      <w:r w:rsidR="00232D3E" w:rsidRPr="000906B7">
        <w:rPr>
          <w:rFonts w:ascii="Times New Roman" w:hAnsi="Times New Roman" w:cs="Times New Roman"/>
          <w:color w:val="auto"/>
          <w:sz w:val="28"/>
          <w:szCs w:val="28"/>
        </w:rPr>
        <w:t>Мичуринская</w:t>
      </w:r>
      <w:proofErr w:type="gramEnd"/>
      <w:r w:rsidR="00232D3E"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ООШ </w:t>
      </w:r>
      <w:r w:rsidR="00AE4EA2" w:rsidRPr="000906B7">
        <w:rPr>
          <w:rFonts w:ascii="Times New Roman" w:hAnsi="Times New Roman" w:cs="Times New Roman"/>
          <w:color w:val="auto"/>
          <w:sz w:val="28"/>
          <w:szCs w:val="28"/>
        </w:rPr>
        <w:t>представляет собой отчет коллектива об обр</w:t>
      </w:r>
      <w:r w:rsidR="006F1CE6" w:rsidRPr="000906B7">
        <w:rPr>
          <w:rFonts w:ascii="Times New Roman" w:hAnsi="Times New Roman" w:cs="Times New Roman"/>
          <w:color w:val="auto"/>
          <w:sz w:val="28"/>
          <w:szCs w:val="28"/>
        </w:rPr>
        <w:t>азовательной деятельности школы</w:t>
      </w:r>
      <w:r w:rsidR="00AE4EA2"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в 20</w:t>
      </w:r>
      <w:r w:rsidR="00D63D89" w:rsidRPr="000906B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1197E" w:rsidRPr="000906B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E4EA2" w:rsidRPr="000906B7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BE329A" w:rsidRPr="000906B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1197E" w:rsidRPr="000906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E4EA2"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году. Доклад подготовлен рабочей группой, включающей в себя директора, заместителя директора по учебно-воспитательной работе, членов Управляющего совета, учащихся и их родителей.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</w:t>
      </w:r>
      <w:r w:rsidR="00232D3E" w:rsidRPr="000906B7">
        <w:rPr>
          <w:rFonts w:ascii="Times New Roman" w:hAnsi="Times New Roman" w:cs="Times New Roman"/>
          <w:color w:val="auto"/>
          <w:sz w:val="28"/>
          <w:szCs w:val="28"/>
        </w:rPr>
        <w:t>МБОУ: Мичуринская ООШ</w:t>
      </w:r>
      <w:r w:rsidR="003252A8" w:rsidRPr="000906B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32D3E"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7266"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06B7">
        <w:rPr>
          <w:rFonts w:ascii="Times New Roman" w:hAnsi="Times New Roman" w:cs="Times New Roman"/>
          <w:color w:val="auto"/>
          <w:sz w:val="28"/>
          <w:szCs w:val="28"/>
        </w:rPr>
        <w:t>Одной из важнейших задач школы является обеспечение безопасности обучающихся.</w:t>
      </w:r>
    </w:p>
    <w:p w:rsidR="00FF3562" w:rsidRPr="000906B7" w:rsidRDefault="00FF3562" w:rsidP="00FF3562">
      <w:pPr>
        <w:spacing w:line="360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Безопасность участников образовательного процесса </w:t>
      </w:r>
    </w:p>
    <w:p w:rsidR="00FF3562" w:rsidRPr="000906B7" w:rsidRDefault="00FF3562" w:rsidP="00FF3562">
      <w:pPr>
        <w:spacing w:line="360" w:lineRule="auto"/>
        <w:ind w:firstLine="709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Охрана образовательного учреждения осуществляется круглосуточно. С сентября 2008  года установлена и функционирует противопожарная сигнализация по школе. </w:t>
      </w:r>
    </w:p>
    <w:p w:rsidR="00FF3562" w:rsidRPr="000906B7" w:rsidRDefault="00FF3562" w:rsidP="00FF356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Мероприятия по обеспечению безопасности, проведенные коллективом школы: </w:t>
      </w:r>
    </w:p>
    <w:p w:rsidR="00FF3562" w:rsidRPr="000906B7" w:rsidRDefault="00FF3562" w:rsidP="00FA5515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разработан паспорт безопасности школы;</w:t>
      </w:r>
    </w:p>
    <w:p w:rsidR="00FF3562" w:rsidRPr="000906B7" w:rsidRDefault="00FF3562" w:rsidP="00FA5515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разработана нормативно-правовая база по безопасности школы;</w:t>
      </w:r>
    </w:p>
    <w:p w:rsidR="00FF3562" w:rsidRPr="000906B7" w:rsidRDefault="00FF3562" w:rsidP="00FA5515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установлена автономная пожарная сигнализация;</w:t>
      </w:r>
    </w:p>
    <w:p w:rsidR="00FF3562" w:rsidRPr="000906B7" w:rsidRDefault="00FF3562" w:rsidP="00FA551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реализован план работы по безопасности, который включал: изучение правил дорожного движения, правил пожарной безопасности, правил техники безопасности в рамках предмета «Основы безопасности жизнедеятельности».</w:t>
      </w:r>
    </w:p>
    <w:p w:rsidR="00FF3562" w:rsidRPr="000906B7" w:rsidRDefault="00FF3562" w:rsidP="00FF3562">
      <w:pPr>
        <w:spacing w:line="360" w:lineRule="auto"/>
        <w:ind w:left="720"/>
        <w:jc w:val="both"/>
      </w:pPr>
    </w:p>
    <w:p w:rsidR="00FF3562" w:rsidRPr="000906B7" w:rsidRDefault="00FF3562" w:rsidP="00FF3562">
      <w:pPr>
        <w:spacing w:line="360" w:lineRule="auto"/>
        <w:ind w:left="72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Сохранение здоровья </w:t>
      </w:r>
      <w:proofErr w:type="gramStart"/>
      <w:r w:rsidRPr="000906B7">
        <w:rPr>
          <w:sz w:val="28"/>
          <w:szCs w:val="28"/>
        </w:rPr>
        <w:t>обучающихся</w:t>
      </w:r>
      <w:proofErr w:type="gramEnd"/>
    </w:p>
    <w:p w:rsidR="00FF3562" w:rsidRPr="000906B7" w:rsidRDefault="00FF3562" w:rsidP="00FF356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proofErr w:type="spellStart"/>
      <w:r w:rsidRPr="000906B7">
        <w:rPr>
          <w:rFonts w:ascii="Times New Roman" w:hAnsi="Times New Roman" w:cs="Times New Roman"/>
          <w:color w:val="auto"/>
          <w:sz w:val="28"/>
          <w:szCs w:val="28"/>
        </w:rPr>
        <w:t>здоровьесберегающего</w:t>
      </w:r>
      <w:proofErr w:type="spellEnd"/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учебно-воспитательного процесса является в школе одним из приоритетных.</w:t>
      </w:r>
    </w:p>
    <w:p w:rsidR="00FF3562" w:rsidRPr="000906B7" w:rsidRDefault="00FF3562" w:rsidP="00FF356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обслуживание осуществляется работниками МУЗ ЦРБ ст. </w:t>
      </w:r>
      <w:proofErr w:type="gramStart"/>
      <w:r w:rsidRPr="000906B7">
        <w:rPr>
          <w:rFonts w:ascii="Times New Roman" w:hAnsi="Times New Roman" w:cs="Times New Roman"/>
          <w:color w:val="auto"/>
          <w:sz w:val="28"/>
          <w:szCs w:val="28"/>
        </w:rPr>
        <w:t>Романовская</w:t>
      </w:r>
      <w:proofErr w:type="gramEnd"/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 и ФАП п. Мичуринский </w:t>
      </w:r>
    </w:p>
    <w:p w:rsidR="00FF3562" w:rsidRPr="000906B7" w:rsidRDefault="00FF3562" w:rsidP="00FF356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В школе сложилась система традиционных оздоровительных мероприятий: </w:t>
      </w:r>
    </w:p>
    <w:p w:rsidR="00FF3562" w:rsidRPr="000906B7" w:rsidRDefault="00FF3562" w:rsidP="00FA5515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медицинские осмотры, регулярная вакцинация;</w:t>
      </w:r>
    </w:p>
    <w:p w:rsidR="00FF3562" w:rsidRPr="000906B7" w:rsidRDefault="00FF3562" w:rsidP="00FA5515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витаминизация готовых блюд;</w:t>
      </w:r>
    </w:p>
    <w:p w:rsidR="00FF3562" w:rsidRPr="000906B7" w:rsidRDefault="00FF3562" w:rsidP="00FA5515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контроль и регулирование объема домашних заданий в соответствии с санитарными нормами и правилами;</w:t>
      </w:r>
    </w:p>
    <w:p w:rsidR="00FF3562" w:rsidRPr="000906B7" w:rsidRDefault="00FF3562" w:rsidP="00FA5515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динамических перемен и </w:t>
      </w:r>
      <w:proofErr w:type="spellStart"/>
      <w:r w:rsidRPr="000906B7">
        <w:rPr>
          <w:rFonts w:ascii="Times New Roman" w:hAnsi="Times New Roman" w:cs="Times New Roman"/>
          <w:color w:val="auto"/>
          <w:sz w:val="28"/>
          <w:szCs w:val="28"/>
        </w:rPr>
        <w:t>физпауз</w:t>
      </w:r>
      <w:proofErr w:type="spellEnd"/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во время уроков;</w:t>
      </w:r>
    </w:p>
    <w:p w:rsidR="00FF3562" w:rsidRPr="000906B7" w:rsidRDefault="00FF3562" w:rsidP="00FA5515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проведение дней здоровья;</w:t>
      </w:r>
    </w:p>
    <w:p w:rsidR="00FF3562" w:rsidRPr="000906B7" w:rsidRDefault="00FF3562" w:rsidP="00FA5515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занятия спортивных секций;</w:t>
      </w:r>
    </w:p>
    <w:p w:rsidR="00FF3562" w:rsidRPr="000906B7" w:rsidRDefault="00FF3562" w:rsidP="00FA5515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спортивно – массовые мероприятия и многое другое.</w:t>
      </w:r>
    </w:p>
    <w:p w:rsidR="00FF3562" w:rsidRPr="000906B7" w:rsidRDefault="00FF3562" w:rsidP="00FF3562">
      <w:pPr>
        <w:autoSpaceDE w:val="0"/>
        <w:spacing w:line="360" w:lineRule="auto"/>
        <w:ind w:right="100" w:firstLine="55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Школа - это место активной деятельности ребенка в течение 9 лет - наиболее интенсивного периода его развития - и в соот</w:t>
      </w:r>
      <w:r w:rsidRPr="000906B7">
        <w:rPr>
          <w:sz w:val="28"/>
          <w:szCs w:val="28"/>
        </w:rPr>
        <w:softHyphen/>
        <w:t xml:space="preserve">ветствии с Законом </w:t>
      </w:r>
      <w:r w:rsidRPr="000906B7">
        <w:rPr>
          <w:sz w:val="28"/>
          <w:szCs w:val="28"/>
        </w:rPr>
        <w:lastRenderedPageBreak/>
        <w:t>Российской Федерации "Об образовании", должна создавать условия, гарантирующие охрану и укрепление здоровья обучающихся.</w:t>
      </w:r>
    </w:p>
    <w:p w:rsidR="00FF3562" w:rsidRPr="000906B7" w:rsidRDefault="00FF3562" w:rsidP="00FF3562">
      <w:pPr>
        <w:autoSpaceDE w:val="0"/>
        <w:spacing w:line="360" w:lineRule="auto"/>
        <w:ind w:right="100" w:firstLine="55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Здоровье является сложным биосоциальным явлением, которое определяют как состояние организма, при котором функции всех его органов и систем уравновешены с окружающей средой и какие-либо болезненные изменения отсутствуют. Показателями нормального функци</w:t>
      </w:r>
      <w:r w:rsidRPr="000906B7">
        <w:rPr>
          <w:sz w:val="28"/>
          <w:szCs w:val="28"/>
        </w:rPr>
        <w:softHyphen/>
        <w:t>онального состояния организма детей школьного возраста, уравнове</w:t>
      </w:r>
      <w:r w:rsidRPr="000906B7">
        <w:rPr>
          <w:sz w:val="28"/>
          <w:szCs w:val="28"/>
        </w:rPr>
        <w:softHyphen/>
        <w:t>шенности его со средой является способность полноценно выполнять свои социальные функции: планомерно овладевать знаниями, предус</w:t>
      </w:r>
      <w:r w:rsidRPr="000906B7">
        <w:rPr>
          <w:sz w:val="28"/>
          <w:szCs w:val="28"/>
        </w:rPr>
        <w:softHyphen/>
        <w:t>мотренными программой школы.</w:t>
      </w:r>
    </w:p>
    <w:p w:rsidR="00FF3562" w:rsidRPr="000906B7" w:rsidRDefault="00FF3562" w:rsidP="00FF3562">
      <w:pPr>
        <w:spacing w:line="360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>Здоровье детей и подростков сегодня, как никогда, является актуальнейшей проблемой и предметом первоочередной важности, поэтому из года в год в школе планируется, проводится и анализируется работа по его сохранению и укреплению.</w:t>
      </w:r>
    </w:p>
    <w:p w:rsidR="00FF3562" w:rsidRPr="000906B7" w:rsidRDefault="00FF3562" w:rsidP="00FF3562">
      <w:pPr>
        <w:spacing w:line="360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>На состояние здоровья учащихся влияют многие факторы нашей среды, мы в своей работе выделили те из них, которые связаны с образом жизни наших подопечных и с окружающей средой, так как эти факторы поддаются коррекции, как на популяционном, так и на индивидуальном уровне.</w:t>
      </w:r>
    </w:p>
    <w:p w:rsidR="00FF3562" w:rsidRPr="000906B7" w:rsidRDefault="00FF3562" w:rsidP="00FF3562">
      <w:pPr>
        <w:jc w:val="both"/>
        <w:rPr>
          <w:sz w:val="28"/>
          <w:szCs w:val="28"/>
        </w:rPr>
      </w:pPr>
      <w:r w:rsidRPr="000906B7">
        <w:tab/>
      </w:r>
      <w:r w:rsidRPr="000906B7">
        <w:rPr>
          <w:sz w:val="28"/>
          <w:szCs w:val="28"/>
        </w:rPr>
        <w:t>В связи с этим были определены задачи:</w:t>
      </w:r>
    </w:p>
    <w:p w:rsidR="00FF3562" w:rsidRPr="000906B7" w:rsidRDefault="00FF3562" w:rsidP="00FF3562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1) не допускать ухудшения состояния здоровья учащихся в период обучения в школе;</w:t>
      </w:r>
    </w:p>
    <w:p w:rsidR="00FF3562" w:rsidRPr="000906B7" w:rsidRDefault="00FF3562" w:rsidP="00FF3562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2) создать условия для формирования здорового образа жизни учащихся.</w:t>
      </w:r>
    </w:p>
    <w:p w:rsidR="0066319C" w:rsidRPr="000906B7" w:rsidRDefault="00FF3562" w:rsidP="00FF3562">
      <w:pPr>
        <w:spacing w:line="360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</w:r>
    </w:p>
    <w:p w:rsidR="00FF3562" w:rsidRPr="000906B7" w:rsidRDefault="00FF3562" w:rsidP="00FF3562">
      <w:pPr>
        <w:spacing w:line="360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Таким образом, целью нашей работы по вопросу укрепления и сохранения здоровья учащихся, и формированию здорового образа жизни явилось создание </w:t>
      </w:r>
      <w:proofErr w:type="spellStart"/>
      <w:r w:rsidRPr="000906B7">
        <w:rPr>
          <w:sz w:val="28"/>
          <w:szCs w:val="28"/>
        </w:rPr>
        <w:t>здоровьесберегающей</w:t>
      </w:r>
      <w:proofErr w:type="spellEnd"/>
      <w:r w:rsidRPr="000906B7">
        <w:rPr>
          <w:sz w:val="28"/>
          <w:szCs w:val="28"/>
        </w:rPr>
        <w:t xml:space="preserve"> образовательной среды, где основное внимание уделяется значимости формирования здоровья, а на его основе физического, психического и социального благополучия,  что является условием и базисом полноценного раскрытия потенциала личности.</w:t>
      </w:r>
    </w:p>
    <w:p w:rsidR="00FF3562" w:rsidRPr="000906B7" w:rsidRDefault="00FF3562" w:rsidP="00FF3562">
      <w:pPr>
        <w:spacing w:line="360" w:lineRule="auto"/>
        <w:jc w:val="both"/>
        <w:rPr>
          <w:sz w:val="28"/>
          <w:szCs w:val="28"/>
        </w:rPr>
      </w:pPr>
      <w:r w:rsidRPr="000906B7">
        <w:tab/>
      </w:r>
      <w:r w:rsidRPr="000906B7">
        <w:rPr>
          <w:sz w:val="28"/>
          <w:szCs w:val="28"/>
        </w:rPr>
        <w:t xml:space="preserve">Для определения показателей состояния здоровья учащихся, а также усиления </w:t>
      </w:r>
      <w:proofErr w:type="gramStart"/>
      <w:r w:rsidRPr="000906B7">
        <w:rPr>
          <w:sz w:val="28"/>
          <w:szCs w:val="28"/>
        </w:rPr>
        <w:t>контроля  за</w:t>
      </w:r>
      <w:proofErr w:type="gramEnd"/>
      <w:r w:rsidRPr="000906B7">
        <w:rPr>
          <w:sz w:val="28"/>
          <w:szCs w:val="28"/>
        </w:rPr>
        <w:t xml:space="preserve"> их развитием, функциональным состоянием органов и </w:t>
      </w:r>
      <w:r w:rsidRPr="000906B7">
        <w:rPr>
          <w:sz w:val="28"/>
          <w:szCs w:val="28"/>
        </w:rPr>
        <w:lastRenderedPageBreak/>
        <w:t xml:space="preserve">систем, определения школьных факторов, негативно влияющих на функциональное состояние, ослабление и ухудшение самочувствия детей, коллектив педагогов школы ежегодно отслеживают состояние здоровья учащихся. Основные данные получают в результате массовых медицинских осмотров учеников. </w:t>
      </w:r>
    </w:p>
    <w:p w:rsidR="00FF3562" w:rsidRPr="000906B7" w:rsidRDefault="00FF3562" w:rsidP="00FF3562">
      <w:pPr>
        <w:spacing w:line="360" w:lineRule="auto"/>
        <w:ind w:firstLine="708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Педагоги школы делают все необходимое, чтобы учащимся в нашей школе было, прежде всего, комфортно и спокойно. Выполняются гигиенические требования к расписанию и проведению уроков. Обучение детей ведется с учетом их индивидуальных особенностей (физиологических, умственных и др.). </w:t>
      </w:r>
    </w:p>
    <w:p w:rsidR="00FF3562" w:rsidRPr="000906B7" w:rsidRDefault="00FF3562" w:rsidP="00FF356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906B7">
        <w:rPr>
          <w:sz w:val="28"/>
          <w:szCs w:val="28"/>
        </w:rPr>
        <w:t>Администрация и педагогический коллектив со своей стороны делали все, чтобы четко организовать учебно-воспитательный процесс, режим учебы и отдыха учащихся; были пересмотрены дозировки домашних заданий по предметам; произведена оценка учебной перегрузки</w:t>
      </w:r>
      <w:proofErr w:type="gramStart"/>
      <w:r w:rsidRPr="000906B7">
        <w:rPr>
          <w:sz w:val="28"/>
          <w:szCs w:val="28"/>
        </w:rPr>
        <w:t xml:space="preserve"> ,</w:t>
      </w:r>
      <w:proofErr w:type="gramEnd"/>
      <w:r w:rsidRPr="000906B7">
        <w:rPr>
          <w:sz w:val="28"/>
          <w:szCs w:val="28"/>
        </w:rPr>
        <w:t xml:space="preserve"> проводится утренняя зарядка.</w:t>
      </w:r>
      <w:r w:rsidRPr="000906B7">
        <w:rPr>
          <w:color w:val="000000"/>
          <w:sz w:val="28"/>
          <w:szCs w:val="28"/>
        </w:rPr>
        <w:t xml:space="preserve"> </w:t>
      </w:r>
    </w:p>
    <w:p w:rsidR="00FF3562" w:rsidRPr="000906B7" w:rsidRDefault="00FF3562" w:rsidP="00FF3562">
      <w:pPr>
        <w:spacing w:line="360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Охват учащихся горячим  питанием</w:t>
      </w:r>
      <w:r w:rsidR="0066319C" w:rsidRPr="000906B7">
        <w:rPr>
          <w:sz w:val="28"/>
          <w:szCs w:val="28"/>
        </w:rPr>
        <w:t>.</w:t>
      </w:r>
    </w:p>
    <w:p w:rsidR="00FF3562" w:rsidRPr="000906B7" w:rsidRDefault="00FF3562" w:rsidP="00FF3562">
      <w:pPr>
        <w:spacing w:line="360" w:lineRule="auto"/>
        <w:ind w:firstLine="709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Одно из главных направлений </w:t>
      </w:r>
      <w:proofErr w:type="spellStart"/>
      <w:r w:rsidRPr="000906B7">
        <w:rPr>
          <w:sz w:val="28"/>
          <w:szCs w:val="28"/>
        </w:rPr>
        <w:t>здоровьесберегающего</w:t>
      </w:r>
      <w:proofErr w:type="spellEnd"/>
      <w:r w:rsidRPr="000906B7">
        <w:rPr>
          <w:sz w:val="28"/>
          <w:szCs w:val="28"/>
        </w:rPr>
        <w:t xml:space="preserve"> образования учащихся - сбалансированное питание. В школе есть столовая, с количеством 40 посадочных мест. Она оснащена соответствующим оборудованием и в ней работают квалифицированные специалисты. При столовой есть умывальники, которые расположены в коридоре ведущим в обеденный зал. Все дети получают  горячее питание. Горячим питанием </w:t>
      </w:r>
      <w:proofErr w:type="gramStart"/>
      <w:r w:rsidRPr="000906B7">
        <w:rPr>
          <w:sz w:val="28"/>
          <w:szCs w:val="28"/>
        </w:rPr>
        <w:t>охвачены</w:t>
      </w:r>
      <w:proofErr w:type="gramEnd"/>
      <w:r w:rsidRPr="000906B7">
        <w:rPr>
          <w:sz w:val="28"/>
          <w:szCs w:val="28"/>
        </w:rPr>
        <w:t xml:space="preserve"> </w:t>
      </w:r>
      <w:r w:rsidR="0066319C" w:rsidRPr="000906B7">
        <w:rPr>
          <w:sz w:val="28"/>
          <w:szCs w:val="28"/>
        </w:rPr>
        <w:t xml:space="preserve">обучающиеся </w:t>
      </w:r>
      <w:r w:rsidRPr="000906B7">
        <w:rPr>
          <w:sz w:val="28"/>
          <w:szCs w:val="28"/>
        </w:rPr>
        <w:t>1 – 9 класс</w:t>
      </w:r>
      <w:r w:rsidR="0066319C" w:rsidRPr="000906B7">
        <w:rPr>
          <w:sz w:val="28"/>
          <w:szCs w:val="28"/>
        </w:rPr>
        <w:t>ов</w:t>
      </w:r>
      <w:r w:rsidRPr="000906B7">
        <w:rPr>
          <w:sz w:val="28"/>
          <w:szCs w:val="28"/>
        </w:rPr>
        <w:t xml:space="preserve"> (это составляет 98 %).  </w:t>
      </w:r>
    </w:p>
    <w:p w:rsidR="00FF3562" w:rsidRPr="000906B7" w:rsidRDefault="00FF3562" w:rsidP="00FF3562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принципами организации рационального питания учащихся являются: правильное сбалансированное питание с учетом физиологической потребности в пище в течение дня. В школе разработаны рекомендации величины потребления энергии и питательных веществ подростками. При составлении меню на неделю учитывается по возможности суточная потребность как в основных питательных веществах (белки, жиры, </w:t>
      </w:r>
      <w:r w:rsidRPr="000906B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углеводы), так и в витаминах. Для витаминизации используют  салаты.  </w:t>
      </w:r>
      <w:r w:rsidR="00300945"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В период весенних и </w:t>
      </w:r>
      <w:r w:rsidR="0066319C" w:rsidRPr="000906B7">
        <w:rPr>
          <w:rFonts w:ascii="Times New Roman" w:hAnsi="Times New Roman" w:cs="Times New Roman"/>
          <w:color w:val="auto"/>
          <w:sz w:val="28"/>
          <w:szCs w:val="28"/>
        </w:rPr>
        <w:t>летних</w:t>
      </w: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каникул в нашей школе была организована работа школьного  оздоровительного лагеря: весн</w:t>
      </w:r>
      <w:r w:rsidR="0066319C" w:rsidRPr="000906B7">
        <w:rPr>
          <w:rFonts w:ascii="Times New Roman" w:hAnsi="Times New Roman" w:cs="Times New Roman"/>
          <w:color w:val="auto"/>
          <w:sz w:val="28"/>
          <w:szCs w:val="28"/>
        </w:rPr>
        <w:t>ой 30 человек,  летом</w:t>
      </w:r>
      <w:r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319C" w:rsidRPr="000906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06B7">
        <w:rPr>
          <w:rFonts w:ascii="Times New Roman" w:hAnsi="Times New Roman" w:cs="Times New Roman"/>
          <w:color w:val="auto"/>
          <w:sz w:val="28"/>
          <w:szCs w:val="28"/>
        </w:rPr>
        <w:t>30 человек.</w:t>
      </w:r>
    </w:p>
    <w:p w:rsidR="00FF3562" w:rsidRPr="000906B7" w:rsidRDefault="00FF3562" w:rsidP="00FF35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6B7">
        <w:rPr>
          <w:color w:val="000000"/>
          <w:sz w:val="28"/>
          <w:szCs w:val="28"/>
        </w:rPr>
        <w:t xml:space="preserve">На контроле администрации школы остается вопрос сохранения здоровья </w:t>
      </w:r>
      <w:proofErr w:type="gramStart"/>
      <w:r w:rsidRPr="000906B7">
        <w:rPr>
          <w:color w:val="000000"/>
          <w:sz w:val="28"/>
          <w:szCs w:val="28"/>
        </w:rPr>
        <w:t>обучающихся</w:t>
      </w:r>
      <w:proofErr w:type="gramEnd"/>
      <w:r w:rsidRPr="000906B7">
        <w:rPr>
          <w:color w:val="000000"/>
          <w:sz w:val="28"/>
          <w:szCs w:val="28"/>
        </w:rPr>
        <w:t xml:space="preserve">. </w:t>
      </w:r>
    </w:p>
    <w:p w:rsidR="00FF3562" w:rsidRPr="000906B7" w:rsidRDefault="00FF3562" w:rsidP="00FF3562">
      <w:pPr>
        <w:pStyle w:val="a7"/>
        <w:spacing w:after="0" w:line="360" w:lineRule="auto"/>
        <w:jc w:val="both"/>
        <w:rPr>
          <w:rStyle w:val="aff1"/>
          <w:i w:val="0"/>
          <w:color w:val="auto"/>
          <w:sz w:val="28"/>
          <w:szCs w:val="28"/>
        </w:rPr>
      </w:pPr>
      <w:r w:rsidRPr="000906B7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0906B7">
        <w:rPr>
          <w:rStyle w:val="aff1"/>
          <w:color w:val="auto"/>
          <w:sz w:val="28"/>
          <w:szCs w:val="28"/>
        </w:rPr>
        <w:t xml:space="preserve"> </w:t>
      </w:r>
      <w:r w:rsidRPr="000906B7">
        <w:rPr>
          <w:rStyle w:val="aff1"/>
          <w:i w:val="0"/>
          <w:color w:val="auto"/>
          <w:sz w:val="28"/>
          <w:szCs w:val="28"/>
        </w:rPr>
        <w:t>Кадровое обеспечение образовательного процесса.</w:t>
      </w:r>
    </w:p>
    <w:p w:rsidR="00FF3562" w:rsidRPr="000906B7" w:rsidRDefault="00FF3562" w:rsidP="00FA5515">
      <w:pPr>
        <w:spacing w:line="360" w:lineRule="auto"/>
        <w:ind w:firstLine="708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Школа обладает достаточными кадровыми ресурсами для функционирования и развития ОУ, работает без открытых вакансий. В школе работает профессиональный педагогический коллектив, насчитывающий </w:t>
      </w:r>
      <w:r w:rsidR="00300945" w:rsidRPr="000906B7">
        <w:rPr>
          <w:sz w:val="28"/>
          <w:szCs w:val="28"/>
        </w:rPr>
        <w:t>1</w:t>
      </w:r>
      <w:r w:rsidR="0066319C" w:rsidRPr="000906B7">
        <w:rPr>
          <w:sz w:val="28"/>
          <w:szCs w:val="28"/>
        </w:rPr>
        <w:t>2</w:t>
      </w:r>
      <w:r w:rsidRPr="000906B7">
        <w:rPr>
          <w:sz w:val="28"/>
          <w:szCs w:val="28"/>
        </w:rPr>
        <w:t xml:space="preserve"> человек.</w:t>
      </w:r>
    </w:p>
    <w:p w:rsidR="00B27773" w:rsidRPr="000906B7" w:rsidRDefault="00AE4EA2" w:rsidP="00B27773">
      <w:pPr>
        <w:jc w:val="both"/>
        <w:rPr>
          <w:sz w:val="28"/>
          <w:szCs w:val="28"/>
        </w:rPr>
      </w:pPr>
      <w:r w:rsidRPr="000906B7">
        <w:rPr>
          <w:b/>
          <w:sz w:val="28"/>
          <w:szCs w:val="28"/>
        </w:rPr>
        <w:t>Основная цель учреждения</w:t>
      </w:r>
      <w:r w:rsidRPr="000906B7">
        <w:rPr>
          <w:sz w:val="28"/>
          <w:szCs w:val="28"/>
        </w:rPr>
        <w:t xml:space="preserve"> – </w:t>
      </w:r>
      <w:r w:rsidR="00B27773" w:rsidRPr="000906B7">
        <w:rPr>
          <w:sz w:val="28"/>
          <w:szCs w:val="28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AE4EA2" w:rsidRPr="000906B7" w:rsidRDefault="00AE4EA2" w:rsidP="0099745D">
      <w:pPr>
        <w:jc w:val="both"/>
        <w:rPr>
          <w:b/>
          <w:sz w:val="28"/>
          <w:szCs w:val="28"/>
        </w:rPr>
      </w:pPr>
      <w:r w:rsidRPr="000906B7">
        <w:rPr>
          <w:b/>
          <w:sz w:val="28"/>
          <w:szCs w:val="28"/>
        </w:rPr>
        <w:t>Основны</w:t>
      </w:r>
      <w:r w:rsidR="00B27773" w:rsidRPr="000906B7">
        <w:rPr>
          <w:b/>
          <w:sz w:val="28"/>
          <w:szCs w:val="28"/>
        </w:rPr>
        <w:t>ми задачами учреждения являются</w:t>
      </w:r>
      <w:r w:rsidRPr="000906B7">
        <w:rPr>
          <w:b/>
          <w:sz w:val="28"/>
          <w:szCs w:val="28"/>
        </w:rPr>
        <w:t>:</w:t>
      </w:r>
    </w:p>
    <w:p w:rsidR="00B27773" w:rsidRPr="000906B7" w:rsidRDefault="00B27773" w:rsidP="00B27773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1.Повышать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</w:t>
      </w:r>
    </w:p>
    <w:p w:rsidR="00B27773" w:rsidRPr="000906B7" w:rsidRDefault="00B27773" w:rsidP="00B27773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2. Повышение качества образовательного процесса </w:t>
      </w:r>
      <w:proofErr w:type="gramStart"/>
      <w:r w:rsidRPr="000906B7">
        <w:rPr>
          <w:sz w:val="28"/>
          <w:szCs w:val="28"/>
        </w:rPr>
        <w:t>через</w:t>
      </w:r>
      <w:proofErr w:type="gramEnd"/>
      <w:r w:rsidRPr="000906B7">
        <w:rPr>
          <w:sz w:val="28"/>
          <w:szCs w:val="28"/>
        </w:rPr>
        <w:t>:</w:t>
      </w:r>
    </w:p>
    <w:p w:rsidR="00B27773" w:rsidRPr="000906B7" w:rsidRDefault="00B27773" w:rsidP="00B27773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- осуществление </w:t>
      </w:r>
      <w:proofErr w:type="spellStart"/>
      <w:r w:rsidRPr="000906B7">
        <w:rPr>
          <w:sz w:val="28"/>
          <w:szCs w:val="28"/>
        </w:rPr>
        <w:t>компетентностного</w:t>
      </w:r>
      <w:proofErr w:type="spellEnd"/>
      <w:r w:rsidRPr="000906B7">
        <w:rPr>
          <w:sz w:val="28"/>
          <w:szCs w:val="28"/>
        </w:rPr>
        <w:t xml:space="preserve"> подхода в обучении и воспитании;</w:t>
      </w:r>
    </w:p>
    <w:p w:rsidR="00B27773" w:rsidRPr="000906B7" w:rsidRDefault="00B27773" w:rsidP="00B27773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применение информационно-коммуникационных технологий в урочном процессе и внеурочной деятельности;</w:t>
      </w:r>
    </w:p>
    <w:p w:rsidR="00B27773" w:rsidRPr="000906B7" w:rsidRDefault="00B27773" w:rsidP="00B27773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- обеспечение усвоения </w:t>
      </w:r>
      <w:proofErr w:type="gramStart"/>
      <w:r w:rsidRPr="000906B7">
        <w:rPr>
          <w:sz w:val="28"/>
          <w:szCs w:val="28"/>
        </w:rPr>
        <w:t>обучающимися</w:t>
      </w:r>
      <w:proofErr w:type="gramEnd"/>
      <w:r w:rsidRPr="000906B7">
        <w:rPr>
          <w:sz w:val="28"/>
          <w:szCs w:val="28"/>
        </w:rPr>
        <w:t xml:space="preserve">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:rsidR="00CF4CB8" w:rsidRPr="000906B7" w:rsidRDefault="00232D3E" w:rsidP="00CF4CB8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 </w:t>
      </w:r>
      <w:r w:rsidR="00CF4CB8" w:rsidRPr="000906B7">
        <w:rPr>
          <w:sz w:val="28"/>
          <w:szCs w:val="28"/>
        </w:rPr>
        <w:t xml:space="preserve">- формирование положительной мотивации </w:t>
      </w:r>
      <w:proofErr w:type="gramStart"/>
      <w:r w:rsidR="00CF4CB8" w:rsidRPr="000906B7">
        <w:rPr>
          <w:sz w:val="28"/>
          <w:szCs w:val="28"/>
        </w:rPr>
        <w:t>обучающихся</w:t>
      </w:r>
      <w:proofErr w:type="gramEnd"/>
      <w:r w:rsidR="00CF4CB8" w:rsidRPr="000906B7">
        <w:rPr>
          <w:sz w:val="28"/>
          <w:szCs w:val="28"/>
        </w:rPr>
        <w:t xml:space="preserve"> к учебной деятельности;</w:t>
      </w:r>
    </w:p>
    <w:p w:rsidR="00CF4CB8" w:rsidRPr="000906B7" w:rsidRDefault="00CF4CB8" w:rsidP="00CF4CB8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:rsidR="00CF4CB8" w:rsidRPr="000906B7" w:rsidRDefault="00CF4CB8" w:rsidP="00CF4CB8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-осуществления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:rsidR="00CF4CB8" w:rsidRPr="000906B7" w:rsidRDefault="00CF4CB8" w:rsidP="00CF4CB8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3.Формировать мотивационную среду к здоровому образу жизни у педагогов, учащихся и родителей.</w:t>
      </w:r>
    </w:p>
    <w:p w:rsidR="00CF4CB8" w:rsidRPr="000906B7" w:rsidRDefault="00CF4CB8" w:rsidP="00CF4CB8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4.Создать условия для развития духовно-нравственных качеств личности, способной противостоять негативным факторам современного общества и </w:t>
      </w:r>
      <w:r w:rsidRPr="000906B7">
        <w:rPr>
          <w:sz w:val="28"/>
          <w:szCs w:val="28"/>
        </w:rPr>
        <w:lastRenderedPageBreak/>
        <w:t>выстраивать свою жизнь на основе традиционных российских духовно-нравственных ценностей.</w:t>
      </w:r>
    </w:p>
    <w:p w:rsidR="00CF4CB8" w:rsidRPr="000906B7" w:rsidRDefault="00CF4CB8" w:rsidP="00CF4CB8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5.Приведение материально-технического обеспечения образовательного процесса в соответствие с современными требованиями.</w:t>
      </w:r>
    </w:p>
    <w:p w:rsidR="00300945" w:rsidRPr="000906B7" w:rsidRDefault="00300945" w:rsidP="00300945">
      <w:pPr>
        <w:ind w:left="360"/>
        <w:jc w:val="both"/>
        <w:rPr>
          <w:sz w:val="28"/>
          <w:szCs w:val="28"/>
          <w:u w:val="single"/>
        </w:rPr>
      </w:pPr>
      <w:r w:rsidRPr="000906B7">
        <w:rPr>
          <w:sz w:val="28"/>
          <w:szCs w:val="28"/>
          <w:u w:val="single"/>
        </w:rPr>
        <w:t>Администрация школы:</w:t>
      </w:r>
    </w:p>
    <w:p w:rsidR="00300945" w:rsidRPr="000906B7" w:rsidRDefault="00300945" w:rsidP="00FA5515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 Омельченко З.Я. - директор школы;</w:t>
      </w:r>
    </w:p>
    <w:p w:rsidR="00300945" w:rsidRPr="000906B7" w:rsidRDefault="00300945" w:rsidP="00FA5515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 Хомутова И.В.  – заместитель директор по У</w:t>
      </w:r>
      <w:r w:rsidR="00E87E54" w:rsidRPr="000906B7">
        <w:rPr>
          <w:sz w:val="28"/>
          <w:szCs w:val="28"/>
        </w:rPr>
        <w:t>В</w:t>
      </w:r>
      <w:r w:rsidRPr="000906B7">
        <w:rPr>
          <w:sz w:val="28"/>
          <w:szCs w:val="28"/>
        </w:rPr>
        <w:t>Р;</w:t>
      </w:r>
    </w:p>
    <w:p w:rsidR="00300945" w:rsidRPr="000906B7" w:rsidRDefault="00300945" w:rsidP="00FA5515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 </w:t>
      </w:r>
      <w:proofErr w:type="spellStart"/>
      <w:r w:rsidR="00F54965" w:rsidRPr="000906B7">
        <w:rPr>
          <w:sz w:val="28"/>
          <w:szCs w:val="28"/>
        </w:rPr>
        <w:t>Шахманова</w:t>
      </w:r>
      <w:proofErr w:type="spellEnd"/>
      <w:r w:rsidR="00F54965" w:rsidRPr="000906B7">
        <w:rPr>
          <w:sz w:val="28"/>
          <w:szCs w:val="28"/>
        </w:rPr>
        <w:t xml:space="preserve"> Ф.Б.</w:t>
      </w:r>
      <w:r w:rsidRPr="000906B7">
        <w:rPr>
          <w:sz w:val="28"/>
          <w:szCs w:val="28"/>
        </w:rPr>
        <w:t xml:space="preserve"> – </w:t>
      </w:r>
      <w:r w:rsidR="00E87E54" w:rsidRPr="000906B7">
        <w:rPr>
          <w:sz w:val="28"/>
          <w:szCs w:val="28"/>
        </w:rPr>
        <w:t>вожатая</w:t>
      </w:r>
      <w:r w:rsidRPr="000906B7">
        <w:rPr>
          <w:sz w:val="28"/>
          <w:szCs w:val="28"/>
        </w:rPr>
        <w:t xml:space="preserve">; </w:t>
      </w:r>
    </w:p>
    <w:p w:rsidR="00300945" w:rsidRPr="000906B7" w:rsidRDefault="00300945" w:rsidP="00300945">
      <w:pPr>
        <w:ind w:left="360"/>
        <w:jc w:val="both"/>
        <w:rPr>
          <w:sz w:val="28"/>
          <w:szCs w:val="28"/>
        </w:rPr>
      </w:pPr>
      <w:r w:rsidRPr="000906B7">
        <w:rPr>
          <w:sz w:val="28"/>
          <w:szCs w:val="28"/>
          <w:u w:val="single"/>
        </w:rPr>
        <w:t>Всего учителей</w:t>
      </w:r>
      <w:r w:rsidRPr="000906B7">
        <w:rPr>
          <w:sz w:val="28"/>
          <w:szCs w:val="28"/>
        </w:rPr>
        <w:t xml:space="preserve"> – 1</w:t>
      </w:r>
      <w:r w:rsidR="00241FFF" w:rsidRPr="000906B7">
        <w:rPr>
          <w:sz w:val="28"/>
          <w:szCs w:val="28"/>
        </w:rPr>
        <w:t>3</w:t>
      </w:r>
      <w:r w:rsidRPr="000906B7">
        <w:rPr>
          <w:sz w:val="28"/>
          <w:szCs w:val="28"/>
        </w:rPr>
        <w:t xml:space="preserve">, из них учителей начальных классов – 4, учителей предметников – </w:t>
      </w:r>
      <w:r w:rsidR="00241FFF" w:rsidRPr="000906B7">
        <w:rPr>
          <w:sz w:val="28"/>
          <w:szCs w:val="28"/>
        </w:rPr>
        <w:t>9</w:t>
      </w:r>
      <w:r w:rsidRPr="000906B7">
        <w:rPr>
          <w:sz w:val="28"/>
          <w:szCs w:val="28"/>
        </w:rPr>
        <w:t>.</w:t>
      </w:r>
    </w:p>
    <w:p w:rsidR="00300945" w:rsidRPr="000906B7" w:rsidRDefault="00300945" w:rsidP="00300945">
      <w:pPr>
        <w:pStyle w:val="ad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Характеристика педагогического состава по образованию, педагогическому</w:t>
      </w:r>
      <w:r w:rsidR="00E87E54" w:rsidRPr="000906B7">
        <w:rPr>
          <w:sz w:val="28"/>
          <w:szCs w:val="28"/>
        </w:rPr>
        <w:t xml:space="preserve"> </w:t>
      </w:r>
      <w:r w:rsidRPr="000906B7">
        <w:rPr>
          <w:sz w:val="28"/>
          <w:szCs w:val="28"/>
        </w:rPr>
        <w:t>стажу, аттестации и квалификационному уровню:</w:t>
      </w:r>
    </w:p>
    <w:p w:rsidR="00300945" w:rsidRPr="000906B7" w:rsidRDefault="00300945" w:rsidP="00300945">
      <w:pPr>
        <w:ind w:left="360" w:firstLine="348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Из 1</w:t>
      </w:r>
      <w:r w:rsidR="00241FFF" w:rsidRPr="000906B7">
        <w:rPr>
          <w:sz w:val="28"/>
          <w:szCs w:val="28"/>
        </w:rPr>
        <w:t>3</w:t>
      </w:r>
      <w:r w:rsidRPr="000906B7">
        <w:rPr>
          <w:sz w:val="28"/>
          <w:szCs w:val="28"/>
        </w:rPr>
        <w:t xml:space="preserve">  человек имеют: </w:t>
      </w:r>
    </w:p>
    <w:p w:rsidR="00300945" w:rsidRPr="000906B7" w:rsidRDefault="001F1CFB" w:rsidP="0030094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высшее образование – </w:t>
      </w:r>
      <w:r w:rsidR="005D7BF2" w:rsidRPr="000906B7">
        <w:rPr>
          <w:sz w:val="28"/>
          <w:szCs w:val="28"/>
        </w:rPr>
        <w:t>10</w:t>
      </w:r>
      <w:r w:rsidRPr="000906B7">
        <w:rPr>
          <w:sz w:val="28"/>
          <w:szCs w:val="28"/>
        </w:rPr>
        <w:t xml:space="preserve"> человек</w:t>
      </w:r>
      <w:r w:rsidR="00300945" w:rsidRPr="000906B7">
        <w:rPr>
          <w:sz w:val="28"/>
          <w:szCs w:val="28"/>
        </w:rPr>
        <w:t>;</w:t>
      </w:r>
    </w:p>
    <w:p w:rsidR="00300945" w:rsidRPr="000906B7" w:rsidRDefault="00300945" w:rsidP="0030094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среднее специальное – </w:t>
      </w:r>
      <w:r w:rsidR="00241FFF" w:rsidRPr="000906B7">
        <w:rPr>
          <w:sz w:val="28"/>
          <w:szCs w:val="28"/>
        </w:rPr>
        <w:t>3</w:t>
      </w:r>
      <w:r w:rsidRPr="000906B7">
        <w:rPr>
          <w:sz w:val="28"/>
          <w:szCs w:val="28"/>
        </w:rPr>
        <w:t xml:space="preserve">  человек</w:t>
      </w:r>
      <w:r w:rsidR="001F1CFB" w:rsidRPr="000906B7">
        <w:rPr>
          <w:sz w:val="28"/>
          <w:szCs w:val="28"/>
        </w:rPr>
        <w:t>а</w:t>
      </w:r>
      <w:r w:rsidRPr="000906B7">
        <w:rPr>
          <w:sz w:val="28"/>
          <w:szCs w:val="28"/>
        </w:rPr>
        <w:t xml:space="preserve">.  </w:t>
      </w:r>
    </w:p>
    <w:p w:rsidR="00300945" w:rsidRPr="000906B7" w:rsidRDefault="00300945" w:rsidP="0030094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Основные задачи  методической работы  на  20</w:t>
      </w:r>
      <w:r w:rsidR="005D7BF2" w:rsidRPr="000906B7">
        <w:rPr>
          <w:sz w:val="28"/>
          <w:szCs w:val="28"/>
        </w:rPr>
        <w:t>2</w:t>
      </w:r>
      <w:r w:rsidR="00F54965" w:rsidRPr="000906B7">
        <w:rPr>
          <w:sz w:val="28"/>
          <w:szCs w:val="28"/>
        </w:rPr>
        <w:t>4</w:t>
      </w:r>
      <w:r w:rsidRPr="000906B7">
        <w:rPr>
          <w:sz w:val="28"/>
          <w:szCs w:val="28"/>
        </w:rPr>
        <w:t>-20</w:t>
      </w:r>
      <w:r w:rsidR="00F6234B" w:rsidRPr="000906B7">
        <w:rPr>
          <w:sz w:val="28"/>
          <w:szCs w:val="28"/>
        </w:rPr>
        <w:t>2</w:t>
      </w:r>
      <w:r w:rsidR="00F54965" w:rsidRPr="000906B7">
        <w:rPr>
          <w:sz w:val="28"/>
          <w:szCs w:val="28"/>
        </w:rPr>
        <w:t>5</w:t>
      </w:r>
      <w:r w:rsidRPr="000906B7">
        <w:rPr>
          <w:sz w:val="28"/>
          <w:szCs w:val="28"/>
        </w:rPr>
        <w:t xml:space="preserve"> учебный  год были определены в результате анализа работы школы за предыдущий учебный год:</w:t>
      </w:r>
    </w:p>
    <w:p w:rsidR="00300945" w:rsidRPr="000906B7" w:rsidRDefault="00300945" w:rsidP="0030094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- обеспечение высокого методического уровня проведения  всех видов учебных и воспитательных занятий с </w:t>
      </w:r>
      <w:proofErr w:type="gramStart"/>
      <w:r w:rsidRPr="000906B7">
        <w:rPr>
          <w:sz w:val="28"/>
          <w:szCs w:val="28"/>
        </w:rPr>
        <w:t>обучающимися</w:t>
      </w:r>
      <w:proofErr w:type="gramEnd"/>
      <w:r w:rsidRPr="000906B7">
        <w:rPr>
          <w:sz w:val="28"/>
          <w:szCs w:val="28"/>
        </w:rPr>
        <w:t xml:space="preserve"> школы;</w:t>
      </w:r>
    </w:p>
    <w:p w:rsidR="00300945" w:rsidRPr="000906B7" w:rsidRDefault="00300945" w:rsidP="00300945">
      <w:pPr>
        <w:rPr>
          <w:sz w:val="28"/>
          <w:szCs w:val="28"/>
        </w:rPr>
      </w:pPr>
      <w:r w:rsidRPr="000906B7">
        <w:rPr>
          <w:sz w:val="28"/>
          <w:szCs w:val="28"/>
        </w:rPr>
        <w:t xml:space="preserve">-  повышение качества проведения учебных занятий на основе внедрения  новых педагогических технологий; </w:t>
      </w:r>
    </w:p>
    <w:p w:rsidR="00300945" w:rsidRPr="000906B7" w:rsidRDefault="00300945" w:rsidP="00300945">
      <w:pPr>
        <w:rPr>
          <w:sz w:val="28"/>
          <w:szCs w:val="28"/>
        </w:rPr>
      </w:pPr>
      <w:r w:rsidRPr="000906B7">
        <w:rPr>
          <w:sz w:val="28"/>
          <w:szCs w:val="28"/>
        </w:rPr>
        <w:t>- продолжение  работы по отработке навыков тестирования как одного из видов контроля ЗУН учащихся с целью подготовки их к сдаче ОГЭ в 9 классе;</w:t>
      </w:r>
    </w:p>
    <w:p w:rsidR="00300945" w:rsidRPr="000906B7" w:rsidRDefault="00300945" w:rsidP="0030094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выявление, изучение, обобщение и распространение положительного педагогического опыта членов педагогического коллектива;</w:t>
      </w:r>
    </w:p>
    <w:p w:rsidR="00300945" w:rsidRPr="000906B7" w:rsidRDefault="00300945" w:rsidP="0030094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совершенствование педагогического мастерства преподавателей, их компетентности и широты знаний в области преподаваемых дисциплин;</w:t>
      </w:r>
    </w:p>
    <w:p w:rsidR="00300945" w:rsidRPr="000906B7" w:rsidRDefault="00300945" w:rsidP="0030094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повышение качества ведения школьной документации по организации и учету методической работы;</w:t>
      </w:r>
    </w:p>
    <w:p w:rsidR="00300945" w:rsidRPr="000906B7" w:rsidRDefault="00300945" w:rsidP="0030094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создание в школе благоприятных условий для умственного, нравственного и физического развития каждого ученика;</w:t>
      </w:r>
    </w:p>
    <w:p w:rsidR="00300945" w:rsidRPr="000906B7" w:rsidRDefault="00300945" w:rsidP="0030094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совершенствование структуры методической работы.</w:t>
      </w:r>
    </w:p>
    <w:p w:rsidR="00300945" w:rsidRPr="000906B7" w:rsidRDefault="00300945" w:rsidP="0030094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 xml:space="preserve">Поставленные перед коллективом задачи решались через совершенствование  методики проведения урока, индивидуальной и групповой работы со </w:t>
      </w:r>
      <w:proofErr w:type="gramStart"/>
      <w:r w:rsidRPr="000906B7">
        <w:rPr>
          <w:sz w:val="28"/>
          <w:szCs w:val="28"/>
        </w:rPr>
        <w:t>слабоуспевающими</w:t>
      </w:r>
      <w:proofErr w:type="gramEnd"/>
      <w:r w:rsidRPr="000906B7">
        <w:rPr>
          <w:sz w:val="28"/>
          <w:szCs w:val="28"/>
        </w:rPr>
        <w:t xml:space="preserve"> обучающимися, коррекцию знаний обучающихся на основе диагностической деятельности учителя, развитие способностей и природных задатков учащихся, повышении мотивации к обучению, а также ознакомление учителей с новой педагогической и методической литературой.</w:t>
      </w:r>
    </w:p>
    <w:p w:rsidR="00300945" w:rsidRPr="000906B7" w:rsidRDefault="00300945" w:rsidP="00300945">
      <w:pPr>
        <w:rPr>
          <w:sz w:val="28"/>
          <w:szCs w:val="28"/>
        </w:rPr>
      </w:pPr>
      <w:r w:rsidRPr="000906B7">
        <w:rPr>
          <w:b/>
          <w:sz w:val="28"/>
          <w:szCs w:val="28"/>
        </w:rPr>
        <w:t xml:space="preserve">     </w:t>
      </w:r>
      <w:r w:rsidRPr="000906B7">
        <w:rPr>
          <w:sz w:val="28"/>
          <w:szCs w:val="28"/>
        </w:rPr>
        <w:t>В 20</w:t>
      </w:r>
      <w:r w:rsidR="0049557B" w:rsidRPr="000906B7">
        <w:rPr>
          <w:sz w:val="28"/>
          <w:szCs w:val="28"/>
        </w:rPr>
        <w:t>2</w:t>
      </w:r>
      <w:r w:rsidR="00241FFF" w:rsidRPr="000906B7">
        <w:rPr>
          <w:sz w:val="28"/>
          <w:szCs w:val="28"/>
        </w:rPr>
        <w:t>4</w:t>
      </w:r>
      <w:r w:rsidRPr="000906B7">
        <w:rPr>
          <w:sz w:val="28"/>
          <w:szCs w:val="28"/>
        </w:rPr>
        <w:t>- 20</w:t>
      </w:r>
      <w:r w:rsidR="00F6234B" w:rsidRPr="000906B7">
        <w:rPr>
          <w:sz w:val="28"/>
          <w:szCs w:val="28"/>
        </w:rPr>
        <w:t>2</w:t>
      </w:r>
      <w:r w:rsidR="00241FFF" w:rsidRPr="000906B7">
        <w:rPr>
          <w:sz w:val="28"/>
          <w:szCs w:val="28"/>
        </w:rPr>
        <w:t>5</w:t>
      </w:r>
      <w:r w:rsidRPr="000906B7">
        <w:rPr>
          <w:sz w:val="28"/>
          <w:szCs w:val="28"/>
        </w:rPr>
        <w:t xml:space="preserve">  учебном году коллектив школы  работал над методической темой </w:t>
      </w:r>
      <w:r w:rsidR="00595289" w:rsidRPr="000906B7">
        <w:rPr>
          <w:color w:val="303030"/>
          <w:sz w:val="28"/>
          <w:szCs w:val="28"/>
        </w:rPr>
        <w:t>«</w:t>
      </w:r>
      <w:r w:rsidR="00595289" w:rsidRPr="000906B7">
        <w:rPr>
          <w:color w:val="303030"/>
          <w:sz w:val="28"/>
          <w:szCs w:val="28"/>
          <w:shd w:val="clear" w:color="auto" w:fill="FFFFFF"/>
        </w:rPr>
        <w:t xml:space="preserve">Образовательная среда школы как условие и ресурс развития творческих способностей педагога и обучающегося в условиях реализации ФГОС и постепенного перехода к </w:t>
      </w:r>
      <w:proofErr w:type="gramStart"/>
      <w:r w:rsidR="00595289" w:rsidRPr="000906B7">
        <w:rPr>
          <w:color w:val="303030"/>
          <w:sz w:val="28"/>
          <w:szCs w:val="28"/>
          <w:shd w:val="clear" w:color="auto" w:fill="FFFFFF"/>
        </w:rPr>
        <w:t>обновленным</w:t>
      </w:r>
      <w:proofErr w:type="gramEnd"/>
      <w:r w:rsidR="00595289" w:rsidRPr="000906B7">
        <w:rPr>
          <w:color w:val="303030"/>
          <w:sz w:val="28"/>
          <w:szCs w:val="28"/>
          <w:shd w:val="clear" w:color="auto" w:fill="FFFFFF"/>
        </w:rPr>
        <w:t xml:space="preserve"> ФГОС»</w:t>
      </w:r>
    </w:p>
    <w:p w:rsidR="00300945" w:rsidRPr="000906B7" w:rsidRDefault="00300945" w:rsidP="00300945">
      <w:pPr>
        <w:jc w:val="both"/>
        <w:rPr>
          <w:b/>
          <w:i/>
          <w:sz w:val="28"/>
          <w:szCs w:val="28"/>
        </w:rPr>
      </w:pPr>
      <w:r w:rsidRPr="000906B7">
        <w:rPr>
          <w:sz w:val="28"/>
          <w:szCs w:val="28"/>
        </w:rPr>
        <w:lastRenderedPageBreak/>
        <w:t xml:space="preserve">    Для решения главной задачи школы, заложенной в образовательной программе </w:t>
      </w:r>
      <w:r w:rsidR="00C1309E" w:rsidRPr="000906B7">
        <w:rPr>
          <w:color w:val="303030"/>
          <w:sz w:val="28"/>
          <w:szCs w:val="28"/>
        </w:rPr>
        <w:t>«</w:t>
      </w:r>
      <w:r w:rsidR="00C1309E" w:rsidRPr="000906B7">
        <w:rPr>
          <w:color w:val="303030"/>
          <w:sz w:val="28"/>
          <w:szCs w:val="28"/>
          <w:shd w:val="clear" w:color="auto" w:fill="FFFFFF"/>
        </w:rPr>
        <w:t xml:space="preserve">Образовательная среда школы как условие и ресурс развития творческих способностей педагога и обучающегося в условиях реализации ФГОС и постепенного перехода </w:t>
      </w:r>
      <w:proofErr w:type="gramStart"/>
      <w:r w:rsidR="00C1309E" w:rsidRPr="000906B7">
        <w:rPr>
          <w:color w:val="303030"/>
          <w:sz w:val="28"/>
          <w:szCs w:val="28"/>
          <w:shd w:val="clear" w:color="auto" w:fill="FFFFFF"/>
        </w:rPr>
        <w:t>к</w:t>
      </w:r>
      <w:proofErr w:type="gramEnd"/>
      <w:r w:rsidR="00C1309E" w:rsidRPr="000906B7">
        <w:rPr>
          <w:color w:val="303030"/>
          <w:sz w:val="28"/>
          <w:szCs w:val="28"/>
          <w:shd w:val="clear" w:color="auto" w:fill="FFFFFF"/>
        </w:rPr>
        <w:t xml:space="preserve"> обновленным ФГОС» </w:t>
      </w:r>
      <w:r w:rsidRPr="000906B7">
        <w:rPr>
          <w:sz w:val="28"/>
          <w:szCs w:val="28"/>
        </w:rPr>
        <w:t xml:space="preserve">в школе  были </w:t>
      </w:r>
      <w:r w:rsidRPr="000906B7">
        <w:rPr>
          <w:b/>
          <w:i/>
          <w:sz w:val="28"/>
          <w:szCs w:val="28"/>
        </w:rPr>
        <w:t>созданы следующие условия:</w:t>
      </w:r>
    </w:p>
    <w:p w:rsidR="00300945" w:rsidRPr="000906B7" w:rsidRDefault="00300945" w:rsidP="00C95E3F">
      <w:pPr>
        <w:numPr>
          <w:ilvl w:val="0"/>
          <w:numId w:val="10"/>
        </w:num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составлен учебный план, позволяющий заложить фундамент знаний по основным дисциплинам, обеспечить уровень </w:t>
      </w:r>
      <w:proofErr w:type="spellStart"/>
      <w:r w:rsidRPr="000906B7">
        <w:rPr>
          <w:sz w:val="28"/>
          <w:szCs w:val="28"/>
        </w:rPr>
        <w:t>госстандартов</w:t>
      </w:r>
      <w:proofErr w:type="spellEnd"/>
      <w:r w:rsidRPr="000906B7">
        <w:rPr>
          <w:sz w:val="28"/>
          <w:szCs w:val="28"/>
        </w:rPr>
        <w:t>;</w:t>
      </w:r>
    </w:p>
    <w:p w:rsidR="00300945" w:rsidRPr="000906B7" w:rsidRDefault="00300945" w:rsidP="00C95E3F">
      <w:pPr>
        <w:numPr>
          <w:ilvl w:val="0"/>
          <w:numId w:val="10"/>
        </w:num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создана и утверждена структура методической службы школы;</w:t>
      </w:r>
    </w:p>
    <w:p w:rsidR="00300945" w:rsidRPr="000906B7" w:rsidRDefault="00300945" w:rsidP="00C95E3F">
      <w:pPr>
        <w:numPr>
          <w:ilvl w:val="0"/>
          <w:numId w:val="10"/>
        </w:num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организован  оперативный </w:t>
      </w:r>
      <w:proofErr w:type="spellStart"/>
      <w:r w:rsidRPr="000906B7">
        <w:rPr>
          <w:sz w:val="28"/>
          <w:szCs w:val="28"/>
        </w:rPr>
        <w:t>внутришкольный</w:t>
      </w:r>
      <w:proofErr w:type="spellEnd"/>
      <w:r w:rsidRPr="000906B7">
        <w:rPr>
          <w:sz w:val="28"/>
          <w:szCs w:val="28"/>
        </w:rPr>
        <w:t xml:space="preserve"> контроль, мониторинг учебно-воспитательного процесса, диагностирование;</w:t>
      </w:r>
    </w:p>
    <w:p w:rsidR="00300945" w:rsidRPr="000906B7" w:rsidRDefault="00300945" w:rsidP="00C95E3F">
      <w:pPr>
        <w:numPr>
          <w:ilvl w:val="0"/>
          <w:numId w:val="10"/>
        </w:num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проводилась определенная работа по улучшению материально-технической базы кабинетов;</w:t>
      </w:r>
    </w:p>
    <w:p w:rsidR="00300945" w:rsidRPr="000906B7" w:rsidRDefault="00300945" w:rsidP="00C95E3F">
      <w:pPr>
        <w:numPr>
          <w:ilvl w:val="0"/>
          <w:numId w:val="11"/>
        </w:num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проводилась работа по обеспечению сохранности здоровья </w:t>
      </w:r>
    </w:p>
    <w:p w:rsidR="00300945" w:rsidRPr="000906B7" w:rsidRDefault="00300945" w:rsidP="00300945">
      <w:pPr>
        <w:ind w:left="720"/>
        <w:contextualSpacing/>
      </w:pPr>
    </w:p>
    <w:p w:rsidR="002E7276" w:rsidRPr="000906B7" w:rsidRDefault="00300945" w:rsidP="00905F73">
      <w:pPr>
        <w:contextualSpacing/>
        <w:jc w:val="center"/>
        <w:rPr>
          <w:b/>
        </w:rPr>
      </w:pPr>
      <w:r w:rsidRPr="000906B7">
        <w:rPr>
          <w:b/>
        </w:rPr>
        <w:t>Анализ деятельности структурных элементов методической службы ОО</w:t>
      </w:r>
    </w:p>
    <w:p w:rsidR="00300945" w:rsidRPr="000906B7" w:rsidRDefault="00300945" w:rsidP="00905F73">
      <w:pPr>
        <w:contextualSpacing/>
        <w:jc w:val="center"/>
        <w:rPr>
          <w:b/>
        </w:rPr>
      </w:pPr>
      <w:r w:rsidRPr="000906B7">
        <w:rPr>
          <w:b/>
        </w:rPr>
        <w:t xml:space="preserve"> (творческие группы, ШМО и т.д.)</w:t>
      </w:r>
    </w:p>
    <w:p w:rsidR="00F819C0" w:rsidRPr="000906B7" w:rsidRDefault="00F819C0" w:rsidP="00F819C0">
      <w:pPr>
        <w:tabs>
          <w:tab w:val="left" w:pos="1780"/>
          <w:tab w:val="left" w:pos="2620"/>
          <w:tab w:val="left" w:pos="3480"/>
          <w:tab w:val="left" w:pos="5740"/>
          <w:tab w:val="left" w:pos="6480"/>
          <w:tab w:val="left" w:pos="7120"/>
          <w:tab w:val="left" w:pos="7400"/>
          <w:tab w:val="left" w:pos="8600"/>
          <w:tab w:val="left" w:pos="9240"/>
        </w:tabs>
        <w:rPr>
          <w:sz w:val="28"/>
          <w:szCs w:val="28"/>
        </w:rPr>
      </w:pPr>
      <w:r w:rsidRPr="000906B7">
        <w:rPr>
          <w:sz w:val="28"/>
          <w:szCs w:val="28"/>
        </w:rPr>
        <w:t>Методическая</w:t>
      </w:r>
      <w:r w:rsidR="002E7276" w:rsidRPr="000906B7">
        <w:rPr>
          <w:sz w:val="28"/>
          <w:szCs w:val="28"/>
        </w:rPr>
        <w:t xml:space="preserve"> </w:t>
      </w:r>
      <w:r w:rsidRPr="000906B7">
        <w:rPr>
          <w:sz w:val="28"/>
          <w:szCs w:val="28"/>
        </w:rPr>
        <w:tab/>
        <w:t>работа</w:t>
      </w:r>
      <w:r w:rsidRPr="000906B7">
        <w:rPr>
          <w:sz w:val="28"/>
          <w:szCs w:val="28"/>
        </w:rPr>
        <w:tab/>
        <w:t>в МБОУ: Мичуринская ООШ в</w:t>
      </w:r>
      <w:r w:rsidRPr="000906B7">
        <w:rPr>
          <w:sz w:val="28"/>
          <w:szCs w:val="28"/>
        </w:rPr>
        <w:tab/>
        <w:t>20</w:t>
      </w:r>
      <w:r w:rsidR="002E7276" w:rsidRPr="000906B7">
        <w:rPr>
          <w:sz w:val="28"/>
          <w:szCs w:val="28"/>
        </w:rPr>
        <w:t>24</w:t>
      </w:r>
      <w:r w:rsidRPr="000906B7">
        <w:rPr>
          <w:sz w:val="28"/>
          <w:szCs w:val="28"/>
        </w:rPr>
        <w:t>-20</w:t>
      </w:r>
      <w:r w:rsidR="00F6234B" w:rsidRPr="000906B7">
        <w:rPr>
          <w:sz w:val="28"/>
          <w:szCs w:val="28"/>
        </w:rPr>
        <w:t>2</w:t>
      </w:r>
      <w:r w:rsidR="002E7276" w:rsidRPr="000906B7">
        <w:rPr>
          <w:sz w:val="28"/>
          <w:szCs w:val="28"/>
        </w:rPr>
        <w:t>5</w:t>
      </w:r>
      <w:r w:rsidRPr="000906B7">
        <w:rPr>
          <w:sz w:val="28"/>
          <w:szCs w:val="28"/>
        </w:rPr>
        <w:t xml:space="preserve"> году</w:t>
      </w:r>
      <w:r w:rsidRPr="000906B7">
        <w:rPr>
          <w:sz w:val="28"/>
          <w:szCs w:val="28"/>
        </w:rPr>
        <w:tab/>
        <w:t>была</w:t>
      </w:r>
    </w:p>
    <w:p w:rsidR="00F819C0" w:rsidRPr="000906B7" w:rsidRDefault="00F819C0" w:rsidP="00F819C0">
      <w:pPr>
        <w:rPr>
          <w:sz w:val="28"/>
          <w:szCs w:val="28"/>
        </w:rPr>
      </w:pPr>
      <w:proofErr w:type="gramStart"/>
      <w:r w:rsidRPr="000906B7">
        <w:rPr>
          <w:sz w:val="28"/>
          <w:szCs w:val="28"/>
        </w:rPr>
        <w:t>организована</w:t>
      </w:r>
      <w:proofErr w:type="gramEnd"/>
      <w:r w:rsidRPr="000906B7">
        <w:rPr>
          <w:sz w:val="28"/>
          <w:szCs w:val="28"/>
        </w:rPr>
        <w:t xml:space="preserve"> решением педагогического совета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«Управление профессионально-личностным ростом педагога как одно из основных условий обеспечения качества образования в условиях введения ФГОС»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Методическая работа в 20</w:t>
      </w:r>
      <w:r w:rsidR="0049557B" w:rsidRPr="000906B7">
        <w:rPr>
          <w:sz w:val="28"/>
          <w:szCs w:val="28"/>
        </w:rPr>
        <w:t>2</w:t>
      </w:r>
      <w:r w:rsidR="002E7276" w:rsidRPr="000906B7">
        <w:rPr>
          <w:sz w:val="28"/>
          <w:szCs w:val="28"/>
        </w:rPr>
        <w:t>4</w:t>
      </w:r>
      <w:r w:rsidRPr="000906B7">
        <w:rPr>
          <w:sz w:val="28"/>
          <w:szCs w:val="28"/>
        </w:rPr>
        <w:t>-20</w:t>
      </w:r>
      <w:r w:rsidR="00F6234B" w:rsidRPr="000906B7">
        <w:rPr>
          <w:sz w:val="28"/>
          <w:szCs w:val="28"/>
        </w:rPr>
        <w:t>2</w:t>
      </w:r>
      <w:r w:rsidR="002E7276" w:rsidRPr="000906B7">
        <w:rPr>
          <w:sz w:val="28"/>
          <w:szCs w:val="28"/>
        </w:rPr>
        <w:t>5</w:t>
      </w:r>
      <w:r w:rsidRPr="000906B7">
        <w:rPr>
          <w:sz w:val="28"/>
          <w:szCs w:val="28"/>
        </w:rPr>
        <w:t xml:space="preserve"> учебном году была направлена на выполнение следующей цели и решение задач:</w:t>
      </w:r>
    </w:p>
    <w:p w:rsidR="00F819C0" w:rsidRPr="000906B7" w:rsidRDefault="00F819C0" w:rsidP="00F819C0">
      <w:pPr>
        <w:rPr>
          <w:sz w:val="28"/>
          <w:szCs w:val="28"/>
        </w:rPr>
      </w:pPr>
    </w:p>
    <w:p w:rsidR="00F819C0" w:rsidRPr="000906B7" w:rsidRDefault="00F819C0" w:rsidP="00C95E3F">
      <w:pPr>
        <w:numPr>
          <w:ilvl w:val="0"/>
          <w:numId w:val="15"/>
        </w:numPr>
        <w:tabs>
          <w:tab w:val="left" w:pos="720"/>
        </w:tabs>
        <w:spacing w:line="181" w:lineRule="auto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t xml:space="preserve">Повышение эффективности образовательного процесса через применение </w:t>
      </w:r>
      <w:proofErr w:type="gramStart"/>
      <w:r w:rsidRPr="000906B7">
        <w:rPr>
          <w:sz w:val="28"/>
          <w:szCs w:val="28"/>
        </w:rPr>
        <w:t>современных</w:t>
      </w:r>
      <w:proofErr w:type="gramEnd"/>
      <w:r w:rsidRPr="000906B7">
        <w:rPr>
          <w:sz w:val="28"/>
          <w:szCs w:val="28"/>
        </w:rPr>
        <w:t xml:space="preserve"> </w:t>
      </w:r>
    </w:p>
    <w:p w:rsidR="00F819C0" w:rsidRPr="000906B7" w:rsidRDefault="00F819C0" w:rsidP="00F819C0">
      <w:pPr>
        <w:spacing w:line="22" w:lineRule="exact"/>
        <w:rPr>
          <w:rFonts w:eastAsia="Wingdings"/>
          <w:sz w:val="28"/>
          <w:szCs w:val="28"/>
          <w:vertAlign w:val="superscript"/>
        </w:rPr>
      </w:pPr>
    </w:p>
    <w:p w:rsidR="00F819C0" w:rsidRPr="000906B7" w:rsidRDefault="00F819C0" w:rsidP="00F819C0">
      <w:pPr>
        <w:spacing w:line="235" w:lineRule="auto"/>
        <w:ind w:left="720"/>
        <w:rPr>
          <w:sz w:val="28"/>
          <w:szCs w:val="28"/>
        </w:rPr>
      </w:pPr>
      <w:r w:rsidRPr="000906B7">
        <w:rPr>
          <w:sz w:val="28"/>
          <w:szCs w:val="28"/>
        </w:rPr>
        <w:t>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Федеральных государственных образовательных стандартов нового поколения.</w:t>
      </w:r>
    </w:p>
    <w:p w:rsidR="00F819C0" w:rsidRPr="000906B7" w:rsidRDefault="00F819C0" w:rsidP="00F819C0">
      <w:pPr>
        <w:spacing w:line="235" w:lineRule="auto"/>
        <w:ind w:left="720"/>
        <w:rPr>
          <w:b/>
          <w:sz w:val="28"/>
          <w:szCs w:val="28"/>
        </w:rPr>
      </w:pPr>
    </w:p>
    <w:p w:rsidR="00F819C0" w:rsidRPr="000906B7" w:rsidRDefault="00F819C0" w:rsidP="00F819C0">
      <w:pPr>
        <w:spacing w:line="235" w:lineRule="auto"/>
        <w:ind w:left="720"/>
        <w:rPr>
          <w:rFonts w:eastAsia="Wingdings"/>
          <w:b/>
          <w:sz w:val="28"/>
          <w:szCs w:val="28"/>
          <w:vertAlign w:val="superscript"/>
        </w:rPr>
      </w:pPr>
      <w:r w:rsidRPr="000906B7">
        <w:rPr>
          <w:b/>
          <w:sz w:val="28"/>
          <w:szCs w:val="28"/>
        </w:rPr>
        <w:t>Задачи:</w:t>
      </w:r>
    </w:p>
    <w:p w:rsidR="00F819C0" w:rsidRPr="000906B7" w:rsidRDefault="00F819C0" w:rsidP="00F819C0">
      <w:pPr>
        <w:spacing w:line="287" w:lineRule="exact"/>
        <w:rPr>
          <w:sz w:val="28"/>
          <w:szCs w:val="28"/>
        </w:rPr>
      </w:pPr>
    </w:p>
    <w:p w:rsidR="00F819C0" w:rsidRPr="000906B7" w:rsidRDefault="00F819C0" w:rsidP="00F819C0">
      <w:pPr>
        <w:spacing w:line="20" w:lineRule="exact"/>
        <w:rPr>
          <w:sz w:val="28"/>
          <w:szCs w:val="28"/>
        </w:rPr>
      </w:pPr>
    </w:p>
    <w:p w:rsidR="00F819C0" w:rsidRPr="000906B7" w:rsidRDefault="00F819C0" w:rsidP="00C95E3F">
      <w:pPr>
        <w:numPr>
          <w:ilvl w:val="0"/>
          <w:numId w:val="16"/>
        </w:numPr>
        <w:tabs>
          <w:tab w:val="left" w:pos="720"/>
        </w:tabs>
        <w:spacing w:line="276" w:lineRule="auto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t>Обеспечить методическое сопровождение в ходе внедрения  ФГОС.</w:t>
      </w:r>
    </w:p>
    <w:p w:rsidR="00F819C0" w:rsidRPr="000906B7" w:rsidRDefault="00F819C0" w:rsidP="00F819C0">
      <w:pPr>
        <w:spacing w:line="22" w:lineRule="exact"/>
        <w:rPr>
          <w:rFonts w:eastAsia="Wingdings"/>
          <w:sz w:val="28"/>
          <w:szCs w:val="28"/>
          <w:vertAlign w:val="superscript"/>
        </w:rPr>
      </w:pPr>
    </w:p>
    <w:p w:rsidR="00F819C0" w:rsidRPr="000906B7" w:rsidRDefault="00F819C0" w:rsidP="00C95E3F">
      <w:pPr>
        <w:numPr>
          <w:ilvl w:val="0"/>
          <w:numId w:val="16"/>
        </w:numPr>
        <w:tabs>
          <w:tab w:val="left" w:pos="720"/>
        </w:tabs>
        <w:spacing w:line="180" w:lineRule="auto"/>
        <w:ind w:right="120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t>Активизировать работу по совершенствованию системы выявления и поддержки способных и одаренных детей, как на уроках через индивидуализацию обучения, так и во внеурочное время.</w:t>
      </w:r>
    </w:p>
    <w:p w:rsidR="00F819C0" w:rsidRPr="000906B7" w:rsidRDefault="00F819C0" w:rsidP="00F819C0">
      <w:pPr>
        <w:spacing w:line="13" w:lineRule="exact"/>
        <w:rPr>
          <w:rFonts w:eastAsia="Wingdings"/>
          <w:sz w:val="28"/>
          <w:szCs w:val="28"/>
          <w:vertAlign w:val="superscript"/>
        </w:rPr>
      </w:pPr>
    </w:p>
    <w:p w:rsidR="00F819C0" w:rsidRPr="000906B7" w:rsidRDefault="00F819C0" w:rsidP="00C95E3F">
      <w:pPr>
        <w:numPr>
          <w:ilvl w:val="0"/>
          <w:numId w:val="16"/>
        </w:numPr>
        <w:tabs>
          <w:tab w:val="left" w:pos="720"/>
        </w:tabs>
        <w:spacing w:line="180" w:lineRule="auto"/>
        <w:ind w:right="40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t>Совершенствовать работу с педагогическими кадрами по самооценке деятельности, по обобщению и распространению педагогического опыта и повышению профессиональной компетентности.</w:t>
      </w:r>
    </w:p>
    <w:p w:rsidR="00F819C0" w:rsidRPr="000906B7" w:rsidRDefault="00F819C0" w:rsidP="00F819C0">
      <w:pPr>
        <w:spacing w:line="14" w:lineRule="exact"/>
        <w:rPr>
          <w:rFonts w:eastAsia="Wingdings"/>
          <w:sz w:val="28"/>
          <w:szCs w:val="28"/>
          <w:vertAlign w:val="superscript"/>
        </w:rPr>
      </w:pPr>
    </w:p>
    <w:p w:rsidR="00F819C0" w:rsidRPr="000906B7" w:rsidRDefault="00F819C0" w:rsidP="00C95E3F">
      <w:pPr>
        <w:numPr>
          <w:ilvl w:val="0"/>
          <w:numId w:val="16"/>
        </w:numPr>
        <w:tabs>
          <w:tab w:val="left" w:pos="720"/>
        </w:tabs>
        <w:spacing w:line="192" w:lineRule="auto"/>
        <w:ind w:right="480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t>Проводить трансляцию эффективной педагогической практики применения современных приёмов, методик и технологий обучения через систему семинаров, проведение открытых уроков, оказание помощи учителям в освоении и реализации инновационных образовательных технологий.</w:t>
      </w:r>
    </w:p>
    <w:p w:rsidR="00F819C0" w:rsidRPr="000906B7" w:rsidRDefault="00F819C0" w:rsidP="00F819C0">
      <w:pPr>
        <w:spacing w:line="15" w:lineRule="exact"/>
        <w:rPr>
          <w:rFonts w:eastAsia="Wingdings"/>
          <w:sz w:val="28"/>
          <w:szCs w:val="28"/>
          <w:vertAlign w:val="superscript"/>
        </w:rPr>
      </w:pPr>
    </w:p>
    <w:p w:rsidR="00F819C0" w:rsidRPr="000906B7" w:rsidRDefault="00F819C0" w:rsidP="00C95E3F">
      <w:pPr>
        <w:numPr>
          <w:ilvl w:val="0"/>
          <w:numId w:val="16"/>
        </w:numPr>
        <w:tabs>
          <w:tab w:val="left" w:pos="720"/>
        </w:tabs>
        <w:spacing w:line="180" w:lineRule="auto"/>
        <w:ind w:right="320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lastRenderedPageBreak/>
        <w:t>Осуществлять координацию деятельности школьных методических объединений по различным направлениям методической работы.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Методическая работа осуществлялась по следующим направлениям:</w:t>
      </w:r>
    </w:p>
    <w:p w:rsidR="00F819C0" w:rsidRPr="000906B7" w:rsidRDefault="00F819C0" w:rsidP="00F819C0">
      <w:pPr>
        <w:spacing w:line="286" w:lineRule="exact"/>
        <w:rPr>
          <w:sz w:val="28"/>
          <w:szCs w:val="28"/>
        </w:rPr>
      </w:pPr>
    </w:p>
    <w:p w:rsidR="00F819C0" w:rsidRPr="000906B7" w:rsidRDefault="00F819C0" w:rsidP="00F819C0">
      <w:pPr>
        <w:rPr>
          <w:rFonts w:eastAsia="Georgia"/>
          <w:b/>
          <w:bCs/>
          <w:color w:val="000099"/>
          <w:sz w:val="28"/>
          <w:szCs w:val="28"/>
        </w:rPr>
      </w:pPr>
    </w:p>
    <w:p w:rsidR="00F819C0" w:rsidRPr="000906B7" w:rsidRDefault="00F819C0" w:rsidP="00F819C0">
      <w:pPr>
        <w:rPr>
          <w:rFonts w:eastAsia="Georgia"/>
          <w:b/>
          <w:bCs/>
          <w:sz w:val="28"/>
          <w:szCs w:val="28"/>
        </w:rPr>
      </w:pPr>
      <w:r w:rsidRPr="000906B7">
        <w:rPr>
          <w:rFonts w:eastAsia="Georgia"/>
          <w:b/>
          <w:bCs/>
          <w:sz w:val="28"/>
          <w:szCs w:val="28"/>
        </w:rPr>
        <w:t>Направления методической работы:</w:t>
      </w:r>
    </w:p>
    <w:p w:rsidR="00F819C0" w:rsidRPr="000906B7" w:rsidRDefault="00F819C0" w:rsidP="00F819C0">
      <w:pPr>
        <w:spacing w:line="20" w:lineRule="exact"/>
        <w:rPr>
          <w:sz w:val="28"/>
          <w:szCs w:val="28"/>
        </w:rPr>
      </w:pPr>
    </w:p>
    <w:p w:rsidR="00F819C0" w:rsidRPr="000906B7" w:rsidRDefault="00F819C0" w:rsidP="00F819C0">
      <w:pPr>
        <w:spacing w:line="255" w:lineRule="exact"/>
        <w:rPr>
          <w:sz w:val="28"/>
          <w:szCs w:val="28"/>
        </w:rPr>
      </w:pPr>
    </w:p>
    <w:p w:rsidR="00F819C0" w:rsidRPr="000906B7" w:rsidRDefault="00F819C0" w:rsidP="00C95E3F">
      <w:pPr>
        <w:numPr>
          <w:ilvl w:val="0"/>
          <w:numId w:val="17"/>
        </w:numPr>
        <w:tabs>
          <w:tab w:val="left" w:pos="720"/>
        </w:tabs>
        <w:spacing w:line="276" w:lineRule="auto"/>
        <w:rPr>
          <w:rFonts w:eastAsia="Wingdings"/>
          <w:sz w:val="28"/>
          <w:szCs w:val="28"/>
        </w:rPr>
      </w:pPr>
      <w:r w:rsidRPr="000906B7">
        <w:rPr>
          <w:sz w:val="28"/>
          <w:szCs w:val="28"/>
        </w:rPr>
        <w:t>Обеспечение управления методической работой</w:t>
      </w:r>
    </w:p>
    <w:p w:rsidR="00F819C0" w:rsidRPr="000906B7" w:rsidRDefault="00F819C0" w:rsidP="00C95E3F">
      <w:pPr>
        <w:numPr>
          <w:ilvl w:val="0"/>
          <w:numId w:val="17"/>
        </w:numPr>
        <w:tabs>
          <w:tab w:val="left" w:pos="720"/>
        </w:tabs>
        <w:spacing w:line="276" w:lineRule="auto"/>
        <w:rPr>
          <w:rFonts w:eastAsia="Wingdings"/>
          <w:sz w:val="28"/>
          <w:szCs w:val="28"/>
        </w:rPr>
      </w:pPr>
      <w:r w:rsidRPr="000906B7">
        <w:rPr>
          <w:sz w:val="28"/>
          <w:szCs w:val="28"/>
        </w:rPr>
        <w:t>Повышение уровня квалификации педагогических кадров</w:t>
      </w:r>
    </w:p>
    <w:p w:rsidR="00F819C0" w:rsidRPr="000906B7" w:rsidRDefault="00F819C0" w:rsidP="00C95E3F">
      <w:pPr>
        <w:numPr>
          <w:ilvl w:val="0"/>
          <w:numId w:val="17"/>
        </w:numPr>
        <w:tabs>
          <w:tab w:val="left" w:pos="720"/>
        </w:tabs>
        <w:spacing w:line="276" w:lineRule="auto"/>
        <w:rPr>
          <w:rFonts w:eastAsia="Wingdings"/>
          <w:sz w:val="28"/>
          <w:szCs w:val="28"/>
        </w:rPr>
      </w:pPr>
      <w:r w:rsidRPr="000906B7">
        <w:rPr>
          <w:sz w:val="28"/>
          <w:szCs w:val="28"/>
        </w:rPr>
        <w:t>Инновационная деятельность</w:t>
      </w:r>
    </w:p>
    <w:p w:rsidR="00F819C0" w:rsidRPr="000906B7" w:rsidRDefault="00F819C0" w:rsidP="00C95E3F">
      <w:pPr>
        <w:numPr>
          <w:ilvl w:val="0"/>
          <w:numId w:val="17"/>
        </w:numPr>
        <w:tabs>
          <w:tab w:val="left" w:pos="720"/>
        </w:tabs>
        <w:spacing w:line="276" w:lineRule="auto"/>
        <w:rPr>
          <w:rFonts w:eastAsia="Wingdings"/>
          <w:sz w:val="28"/>
          <w:szCs w:val="28"/>
        </w:rPr>
      </w:pPr>
      <w:r w:rsidRPr="000906B7">
        <w:rPr>
          <w:sz w:val="28"/>
          <w:szCs w:val="28"/>
        </w:rPr>
        <w:t>Работа с одаренными детьми</w:t>
      </w:r>
    </w:p>
    <w:p w:rsidR="00F819C0" w:rsidRPr="000906B7" w:rsidRDefault="00F819C0" w:rsidP="00C95E3F">
      <w:pPr>
        <w:numPr>
          <w:ilvl w:val="0"/>
          <w:numId w:val="17"/>
        </w:numPr>
        <w:tabs>
          <w:tab w:val="left" w:pos="720"/>
        </w:tabs>
        <w:spacing w:line="276" w:lineRule="auto"/>
        <w:rPr>
          <w:rFonts w:eastAsia="Wingdings"/>
          <w:sz w:val="28"/>
          <w:szCs w:val="28"/>
        </w:rPr>
      </w:pPr>
      <w:r w:rsidRPr="000906B7">
        <w:rPr>
          <w:sz w:val="28"/>
          <w:szCs w:val="28"/>
        </w:rPr>
        <w:t>Повышение качества образования</w:t>
      </w:r>
    </w:p>
    <w:p w:rsidR="00F819C0" w:rsidRPr="000906B7" w:rsidRDefault="00F819C0" w:rsidP="00F819C0">
      <w:pPr>
        <w:spacing w:line="276" w:lineRule="exact"/>
        <w:rPr>
          <w:sz w:val="28"/>
          <w:szCs w:val="28"/>
        </w:rPr>
      </w:pP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Действующая модель методической службы МБОУ: Мичуринская ООШ</w:t>
      </w:r>
    </w:p>
    <w:p w:rsidR="00F819C0" w:rsidRPr="000906B7" w:rsidRDefault="00F819C0" w:rsidP="00F819C0">
      <w:pPr>
        <w:spacing w:line="12" w:lineRule="exact"/>
        <w:rPr>
          <w:sz w:val="28"/>
          <w:szCs w:val="28"/>
        </w:rPr>
      </w:pPr>
    </w:p>
    <w:p w:rsidR="00F819C0" w:rsidRPr="000906B7" w:rsidRDefault="00F819C0" w:rsidP="00F819C0">
      <w:pPr>
        <w:spacing w:line="235" w:lineRule="auto"/>
        <w:rPr>
          <w:sz w:val="28"/>
          <w:szCs w:val="28"/>
        </w:rPr>
      </w:pPr>
      <w:r w:rsidRPr="000906B7">
        <w:rPr>
          <w:sz w:val="28"/>
          <w:szCs w:val="28"/>
        </w:rPr>
        <w:t>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 xml:space="preserve"> </w:t>
      </w:r>
    </w:p>
    <w:p w:rsidR="00F819C0" w:rsidRPr="000906B7" w:rsidRDefault="00F819C0" w:rsidP="00F819C0">
      <w:pPr>
        <w:jc w:val="both"/>
        <w:rPr>
          <w:b/>
          <w:i/>
          <w:sz w:val="28"/>
          <w:szCs w:val="28"/>
        </w:rPr>
      </w:pPr>
      <w:r w:rsidRPr="000906B7">
        <w:rPr>
          <w:sz w:val="28"/>
          <w:szCs w:val="28"/>
        </w:rPr>
        <w:t xml:space="preserve">    Для решения главной задачи школы, заложенной в образовательной программе «Формирование прочных, устойчивых, глубоких знаний основ наук; формирование потребности и способностей к творчеству, саморазвитию и  самообразованию» в школе  были </w:t>
      </w:r>
      <w:r w:rsidRPr="000906B7">
        <w:rPr>
          <w:b/>
          <w:i/>
          <w:sz w:val="28"/>
          <w:szCs w:val="28"/>
        </w:rPr>
        <w:t>созданы следующие условия:</w:t>
      </w:r>
    </w:p>
    <w:p w:rsidR="00F819C0" w:rsidRPr="000906B7" w:rsidRDefault="00F819C0" w:rsidP="00C95E3F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составлен учебный план, позволяющий заложить фундамент знаний по основным дисциплинам, обеспечить уровень </w:t>
      </w:r>
      <w:proofErr w:type="spellStart"/>
      <w:r w:rsidRPr="000906B7">
        <w:rPr>
          <w:sz w:val="28"/>
          <w:szCs w:val="28"/>
        </w:rPr>
        <w:t>госстандартов</w:t>
      </w:r>
      <w:proofErr w:type="spellEnd"/>
      <w:r w:rsidRPr="000906B7">
        <w:rPr>
          <w:sz w:val="28"/>
          <w:szCs w:val="28"/>
        </w:rPr>
        <w:t>;</w:t>
      </w:r>
    </w:p>
    <w:p w:rsidR="00F819C0" w:rsidRPr="000906B7" w:rsidRDefault="00F819C0" w:rsidP="00C95E3F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создана и утверждена структура методической службы школы;</w:t>
      </w:r>
    </w:p>
    <w:p w:rsidR="00F819C0" w:rsidRPr="000906B7" w:rsidRDefault="00F819C0" w:rsidP="00C95E3F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организован  оперативный </w:t>
      </w:r>
      <w:proofErr w:type="spellStart"/>
      <w:r w:rsidRPr="000906B7">
        <w:rPr>
          <w:sz w:val="28"/>
          <w:szCs w:val="28"/>
        </w:rPr>
        <w:t>внутришкольный</w:t>
      </w:r>
      <w:proofErr w:type="spellEnd"/>
      <w:r w:rsidRPr="000906B7">
        <w:rPr>
          <w:sz w:val="28"/>
          <w:szCs w:val="28"/>
        </w:rPr>
        <w:t xml:space="preserve"> контроль, мониторинг учебно-воспитательного процесса, диагностирование;</w:t>
      </w:r>
    </w:p>
    <w:p w:rsidR="00F819C0" w:rsidRPr="000906B7" w:rsidRDefault="00F819C0" w:rsidP="00C95E3F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проводилась определенная работа по улучшению материально-технической базы кабинетов;</w:t>
      </w:r>
    </w:p>
    <w:p w:rsidR="00F819C0" w:rsidRPr="000906B7" w:rsidRDefault="00F819C0" w:rsidP="00C95E3F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проводилась работа по обеспечению сохранности здоровья </w:t>
      </w:r>
    </w:p>
    <w:p w:rsidR="00F819C0" w:rsidRPr="000906B7" w:rsidRDefault="00F819C0" w:rsidP="00F819C0">
      <w:pPr>
        <w:jc w:val="both"/>
        <w:rPr>
          <w:b/>
          <w:i/>
          <w:sz w:val="28"/>
          <w:szCs w:val="28"/>
        </w:rPr>
      </w:pPr>
      <w:r w:rsidRPr="000906B7">
        <w:rPr>
          <w:sz w:val="28"/>
          <w:szCs w:val="28"/>
        </w:rPr>
        <w:t xml:space="preserve">    Методическая работа в школе строилась в соответствии с планом работы методического совета.</w:t>
      </w:r>
    </w:p>
    <w:p w:rsidR="00F819C0" w:rsidRPr="000906B7" w:rsidRDefault="00F819C0" w:rsidP="00F819C0">
      <w:pPr>
        <w:jc w:val="both"/>
        <w:rPr>
          <w:b/>
          <w:i/>
          <w:sz w:val="28"/>
          <w:szCs w:val="28"/>
        </w:rPr>
      </w:pPr>
      <w:r w:rsidRPr="000906B7">
        <w:rPr>
          <w:b/>
          <w:i/>
          <w:sz w:val="28"/>
          <w:szCs w:val="28"/>
        </w:rPr>
        <w:t>Приоритетные направления в работе методического совета: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Создание условий для повышения эффективности и качества учебно – образовательного процесса.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Выработка рекомендаций по совершенствованию методики преподавания учебных дисциплин.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 xml:space="preserve">Внедрение инновационных методов, </w:t>
      </w:r>
      <w:proofErr w:type="spellStart"/>
      <w:r w:rsidRPr="000906B7">
        <w:rPr>
          <w:sz w:val="28"/>
          <w:szCs w:val="28"/>
        </w:rPr>
        <w:t>педтехнологий</w:t>
      </w:r>
      <w:proofErr w:type="spellEnd"/>
      <w:r w:rsidRPr="000906B7">
        <w:rPr>
          <w:sz w:val="28"/>
          <w:szCs w:val="28"/>
        </w:rPr>
        <w:t>. Координация, отслеживание и корректировка опытно-экспериментальной работы по проблеме школы.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Распространение передового педагогического опыта.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lastRenderedPageBreak/>
        <w:t>Работа методического совета строилась в тесном контакте с МО, через педсоветы, семинары, «круглые столы».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В течение учебного года было проведено 6 заседаний методического совета. В план работы МС были включены: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конкретные мероприятия, способствующие решению задач по повышению эффективности и качества образования, совершенствованию методики организации учебного процесса;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- подходы к использованию новых </w:t>
      </w:r>
      <w:proofErr w:type="spellStart"/>
      <w:r w:rsidRPr="000906B7">
        <w:rPr>
          <w:sz w:val="28"/>
          <w:szCs w:val="28"/>
        </w:rPr>
        <w:t>педтехнологий</w:t>
      </w:r>
      <w:proofErr w:type="spellEnd"/>
      <w:r w:rsidRPr="000906B7">
        <w:rPr>
          <w:sz w:val="28"/>
          <w:szCs w:val="28"/>
        </w:rPr>
        <w:t xml:space="preserve"> (проектная методика, использование ИКТ) с целью повышения качества знаний;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-вопросы изучения и распространения положительного педагогического опыта учителей;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подготовка и проведение предметных недель;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скорректированная тематика педсоветов;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этапы работы над общешкольной методической темой;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повышение квалификации педагогов школы;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 - проведение аттестации в 9 классе в новой форме;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- работа по оформлению портфолио учителя.  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</w:r>
      <w:proofErr w:type="gramStart"/>
      <w:r w:rsidRPr="000906B7">
        <w:rPr>
          <w:sz w:val="28"/>
          <w:szCs w:val="28"/>
        </w:rPr>
        <w:t xml:space="preserve">На каждом заседании МС подводились итоги работы учителей – предметников над повышением качества знаний учащихся, работы по предупреждению </w:t>
      </w:r>
      <w:proofErr w:type="spellStart"/>
      <w:r w:rsidRPr="000906B7">
        <w:rPr>
          <w:sz w:val="28"/>
          <w:szCs w:val="28"/>
        </w:rPr>
        <w:t>неуспешности</w:t>
      </w:r>
      <w:proofErr w:type="spellEnd"/>
      <w:r w:rsidRPr="000906B7">
        <w:rPr>
          <w:sz w:val="28"/>
          <w:szCs w:val="28"/>
        </w:rPr>
        <w:t xml:space="preserve"> в обучении, работы с обучающимися с повышенной учебной мотивацией.</w:t>
      </w:r>
      <w:proofErr w:type="gramEnd"/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 xml:space="preserve">Работа методического совета основывалась на общей </w:t>
      </w:r>
      <w:proofErr w:type="spellStart"/>
      <w:r w:rsidRPr="000906B7">
        <w:rPr>
          <w:sz w:val="28"/>
          <w:szCs w:val="28"/>
        </w:rPr>
        <w:t>воспитательно</w:t>
      </w:r>
      <w:proofErr w:type="spellEnd"/>
      <w:r w:rsidRPr="000906B7">
        <w:rPr>
          <w:sz w:val="28"/>
          <w:szCs w:val="28"/>
        </w:rPr>
        <w:t xml:space="preserve"> – образовательной цели школы, состоящей в развитии личности ученика и учителя. Указанная цель конкретизировалась в темах МО.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 xml:space="preserve">В своей деятельности </w:t>
      </w:r>
      <w:proofErr w:type="gramStart"/>
      <w:r w:rsidRPr="000906B7">
        <w:rPr>
          <w:sz w:val="28"/>
          <w:szCs w:val="28"/>
        </w:rPr>
        <w:t>ШМО</w:t>
      </w:r>
      <w:proofErr w:type="gramEnd"/>
      <w:r w:rsidRPr="000906B7">
        <w:rPr>
          <w:sz w:val="28"/>
          <w:szCs w:val="28"/>
        </w:rPr>
        <w:t xml:space="preserve"> прежде всего ориентировались на организацию методической помощи учителю. Поставленные перед учителем задачи решались через совершенствование методики проведения урока, индивидуальной и групповой работы со </w:t>
      </w:r>
      <w:proofErr w:type="gramStart"/>
      <w:r w:rsidRPr="000906B7">
        <w:rPr>
          <w:sz w:val="28"/>
          <w:szCs w:val="28"/>
        </w:rPr>
        <w:t>слабыми</w:t>
      </w:r>
      <w:proofErr w:type="gramEnd"/>
      <w:r w:rsidRPr="000906B7">
        <w:rPr>
          <w:sz w:val="28"/>
          <w:szCs w:val="28"/>
        </w:rPr>
        <w:t xml:space="preserve"> и мотивированными обучающимися, коррекцию знаний обучающихся на основе диагностики. В течение года проводился мониторинг </w:t>
      </w:r>
      <w:proofErr w:type="spellStart"/>
      <w:r w:rsidRPr="000906B7">
        <w:rPr>
          <w:sz w:val="28"/>
          <w:szCs w:val="28"/>
        </w:rPr>
        <w:t>сформированности</w:t>
      </w:r>
      <w:proofErr w:type="spellEnd"/>
      <w:r w:rsidRPr="000906B7">
        <w:rPr>
          <w:sz w:val="28"/>
          <w:szCs w:val="28"/>
        </w:rPr>
        <w:t xml:space="preserve"> обязательных результатов </w:t>
      </w:r>
      <w:proofErr w:type="spellStart"/>
      <w:r w:rsidRPr="000906B7">
        <w:rPr>
          <w:sz w:val="28"/>
          <w:szCs w:val="28"/>
        </w:rPr>
        <w:t>обученности</w:t>
      </w:r>
      <w:proofErr w:type="spellEnd"/>
      <w:r w:rsidRPr="000906B7">
        <w:rPr>
          <w:sz w:val="28"/>
          <w:szCs w:val="28"/>
        </w:rPr>
        <w:t xml:space="preserve"> учащихся. Результаты анализировались на заседаниях МО, были даны рекомендации. </w:t>
      </w:r>
      <w:proofErr w:type="gramStart"/>
      <w:r w:rsidRPr="000906B7">
        <w:rPr>
          <w:sz w:val="28"/>
          <w:szCs w:val="28"/>
        </w:rPr>
        <w:t>Проведены</w:t>
      </w:r>
      <w:proofErr w:type="gramEnd"/>
      <w:r w:rsidRPr="000906B7">
        <w:rPr>
          <w:sz w:val="28"/>
          <w:szCs w:val="28"/>
        </w:rPr>
        <w:t xml:space="preserve"> классно – обобщающий контроль в 1-9 классах. Особое внимание уделялось  5,9   классов, анализировалось и отслеживалось качество знаний по предметам.  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>Особое внимание в работе МС уделялось совершенствованию форм и методов организации урока. Был проведен  методический  месячник  «Организация учебного занятия с использованием ИКТ», учителя посещали уроки коллег по МО с  последующим их обсуждением и анализом.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>Для педагогов школы  организована  педагогическая мастерская «Новые педагогические технологии как одно из необходимых условий эффективной инновационной работы  школы», где были даны  мастер – классы опытными учителями.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  Большое внимание МС школы уделял проведению предметных недель.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lastRenderedPageBreak/>
        <w:t>В течение учебного года членами МС проведена работа, направленная на внедрение в практику преподавания современных технологий и методик: метод проектов, использование мультимедиа и др.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>Важным направлением работы МС является постоянное совершенствование  педагогического мастерства учителей. МС школы отслеживает обучение учителей на курсах, оказывает методическую и практическую помощь учителям, подавшим заявление на аттестацию, принимая непосредственное участие в экспертной деятельности по оценке профессионализма учителей.</w:t>
      </w:r>
    </w:p>
    <w:p w:rsidR="00F819C0" w:rsidRPr="000906B7" w:rsidRDefault="00F819C0" w:rsidP="00F819C0">
      <w:pPr>
        <w:jc w:val="both"/>
        <w:rPr>
          <w:b/>
          <w:sz w:val="28"/>
          <w:szCs w:val="28"/>
        </w:rPr>
      </w:pPr>
      <w:r w:rsidRPr="000906B7">
        <w:rPr>
          <w:b/>
          <w:sz w:val="28"/>
          <w:szCs w:val="28"/>
        </w:rPr>
        <w:t>Выводы: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Методическая тема школы и вытекающие из нее темы МО соответствуют основным задачам, стоящим перед школой. МС школы способствовал решению приоритетных педагогических проблем, координировал взаимодействие МО, оказывал помощь </w:t>
      </w:r>
      <w:proofErr w:type="spellStart"/>
      <w:r w:rsidRPr="000906B7">
        <w:rPr>
          <w:sz w:val="28"/>
          <w:szCs w:val="28"/>
        </w:rPr>
        <w:t>педколлективу</w:t>
      </w:r>
      <w:proofErr w:type="spellEnd"/>
      <w:r w:rsidRPr="000906B7">
        <w:rPr>
          <w:sz w:val="28"/>
          <w:szCs w:val="28"/>
        </w:rPr>
        <w:t xml:space="preserve"> в работе над единой методической темой, заботился об укреплении методической базы, выступал центром информации. В основном поставленные задачи были выполнены.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 xml:space="preserve">Повысился профессиональный уровень </w:t>
      </w:r>
      <w:proofErr w:type="spellStart"/>
      <w:r w:rsidRPr="000906B7">
        <w:rPr>
          <w:sz w:val="28"/>
          <w:szCs w:val="28"/>
        </w:rPr>
        <w:t>педколлектива</w:t>
      </w:r>
      <w:proofErr w:type="spellEnd"/>
      <w:r w:rsidRPr="000906B7">
        <w:rPr>
          <w:sz w:val="28"/>
          <w:szCs w:val="28"/>
        </w:rPr>
        <w:t xml:space="preserve">. Увеличилось число учителей, участвовавших в инновационных процессах школы. В ходе предметных недель многие учителя проявили хорошие организаторские способности, разнообразные формы проведения таких недель вызывали интерес </w:t>
      </w:r>
      <w:proofErr w:type="gramStart"/>
      <w:r w:rsidRPr="000906B7">
        <w:rPr>
          <w:sz w:val="28"/>
          <w:szCs w:val="28"/>
        </w:rPr>
        <w:t>у</w:t>
      </w:r>
      <w:proofErr w:type="gramEnd"/>
      <w:r w:rsidRPr="000906B7">
        <w:rPr>
          <w:sz w:val="28"/>
          <w:szCs w:val="28"/>
        </w:rPr>
        <w:t xml:space="preserve"> обучающихся.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>Наряду с положительными результатами в работе имеются недостатки: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недостаточно ведется работа по  обобщению положительного опыта учителей;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- недостаточно используются элементы </w:t>
      </w:r>
      <w:proofErr w:type="gramStart"/>
      <w:r w:rsidRPr="000906B7">
        <w:rPr>
          <w:sz w:val="28"/>
          <w:szCs w:val="28"/>
        </w:rPr>
        <w:t>инновационных</w:t>
      </w:r>
      <w:proofErr w:type="gramEnd"/>
      <w:r w:rsidRPr="000906B7">
        <w:rPr>
          <w:sz w:val="28"/>
          <w:szCs w:val="28"/>
        </w:rPr>
        <w:t xml:space="preserve"> </w:t>
      </w:r>
      <w:proofErr w:type="spellStart"/>
      <w:r w:rsidRPr="000906B7">
        <w:rPr>
          <w:sz w:val="28"/>
          <w:szCs w:val="28"/>
        </w:rPr>
        <w:t>педтехнологий</w:t>
      </w:r>
      <w:proofErr w:type="spellEnd"/>
      <w:r w:rsidRPr="000906B7">
        <w:rPr>
          <w:sz w:val="28"/>
          <w:szCs w:val="28"/>
        </w:rPr>
        <w:t>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- недостаточно высокий уровень анализа и самоанализа у учителей и самоконтроля </w:t>
      </w:r>
      <w:proofErr w:type="gramStart"/>
      <w:r w:rsidRPr="000906B7">
        <w:rPr>
          <w:sz w:val="28"/>
          <w:szCs w:val="28"/>
        </w:rPr>
        <w:t>у</w:t>
      </w:r>
      <w:proofErr w:type="gramEnd"/>
      <w:r w:rsidRPr="000906B7">
        <w:rPr>
          <w:sz w:val="28"/>
          <w:szCs w:val="28"/>
        </w:rPr>
        <w:t xml:space="preserve"> обучающихся.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>Необходимо, чтобы самообразовательная подготовка учителей всегда имела выход на  коллектив, т.е. имела реальный практический результат. Необходимо  усилить работу методических объединений по поиску, обобщению ППО и его распространению. Это поможет поднять не только уровень МР в школе, но и напрямую должно отразиться на результатах обучения и воспитания учащихся.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Для обеспечения успеха в руководстве методической службой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деятельности. Такая работа по усвоению знаний, умений  и навыков педагогического самоанализа, проводимая на семинарах по обобщению ПО, показывает, что самоанализ педагогической деятельности является основным инструментом внутреннего мониторинга, который дает  возможность отследить ход и результаты собственной деятельности.</w:t>
      </w:r>
    </w:p>
    <w:p w:rsidR="00F819C0" w:rsidRPr="000906B7" w:rsidRDefault="00F819C0" w:rsidP="00F819C0">
      <w:pPr>
        <w:ind w:left="260"/>
        <w:rPr>
          <w:b/>
          <w:bCs/>
          <w:sz w:val="28"/>
          <w:szCs w:val="28"/>
        </w:rPr>
      </w:pPr>
    </w:p>
    <w:p w:rsidR="00F819C0" w:rsidRPr="000906B7" w:rsidRDefault="00F819C0" w:rsidP="00F819C0">
      <w:pPr>
        <w:ind w:left="260"/>
        <w:rPr>
          <w:b/>
          <w:bCs/>
          <w:sz w:val="28"/>
          <w:szCs w:val="28"/>
        </w:rPr>
      </w:pPr>
    </w:p>
    <w:p w:rsidR="00F819C0" w:rsidRPr="000906B7" w:rsidRDefault="00F819C0" w:rsidP="00905F73">
      <w:pPr>
        <w:rPr>
          <w:b/>
          <w:bCs/>
          <w:sz w:val="28"/>
          <w:szCs w:val="28"/>
        </w:rPr>
      </w:pPr>
    </w:p>
    <w:p w:rsidR="00905F73" w:rsidRPr="000906B7" w:rsidRDefault="00905F73" w:rsidP="00905F73">
      <w:pPr>
        <w:rPr>
          <w:b/>
          <w:bCs/>
          <w:sz w:val="28"/>
          <w:szCs w:val="28"/>
        </w:rPr>
      </w:pPr>
    </w:p>
    <w:p w:rsidR="00F819C0" w:rsidRPr="000906B7" w:rsidRDefault="00F819C0" w:rsidP="00F819C0">
      <w:pPr>
        <w:ind w:left="260"/>
        <w:rPr>
          <w:sz w:val="28"/>
          <w:szCs w:val="28"/>
        </w:rPr>
      </w:pPr>
      <w:r w:rsidRPr="000906B7">
        <w:rPr>
          <w:b/>
          <w:bCs/>
          <w:sz w:val="28"/>
          <w:szCs w:val="28"/>
        </w:rPr>
        <w:lastRenderedPageBreak/>
        <w:t>Цель и задачи на 20</w:t>
      </w:r>
      <w:r w:rsidR="00F6234B" w:rsidRPr="000906B7">
        <w:rPr>
          <w:b/>
          <w:bCs/>
          <w:sz w:val="28"/>
          <w:szCs w:val="28"/>
        </w:rPr>
        <w:t>2</w:t>
      </w:r>
      <w:r w:rsidR="00A25759" w:rsidRPr="000906B7">
        <w:rPr>
          <w:b/>
          <w:bCs/>
          <w:sz w:val="28"/>
          <w:szCs w:val="28"/>
        </w:rPr>
        <w:t>4</w:t>
      </w:r>
      <w:r w:rsidRPr="000906B7">
        <w:rPr>
          <w:b/>
          <w:bCs/>
          <w:sz w:val="28"/>
          <w:szCs w:val="28"/>
        </w:rPr>
        <w:t>-202</w:t>
      </w:r>
      <w:r w:rsidR="00A25759" w:rsidRPr="000906B7">
        <w:rPr>
          <w:b/>
          <w:bCs/>
          <w:sz w:val="28"/>
          <w:szCs w:val="28"/>
        </w:rPr>
        <w:t>5</w:t>
      </w:r>
      <w:r w:rsidRPr="000906B7">
        <w:rPr>
          <w:b/>
          <w:bCs/>
          <w:sz w:val="28"/>
          <w:szCs w:val="28"/>
        </w:rPr>
        <w:t xml:space="preserve"> учебный год.</w:t>
      </w:r>
    </w:p>
    <w:p w:rsidR="00F819C0" w:rsidRPr="000906B7" w:rsidRDefault="00F819C0" w:rsidP="00F819C0">
      <w:pPr>
        <w:spacing w:line="7" w:lineRule="exact"/>
        <w:rPr>
          <w:sz w:val="28"/>
          <w:szCs w:val="28"/>
        </w:rPr>
      </w:pPr>
    </w:p>
    <w:p w:rsidR="00F819C0" w:rsidRPr="000906B7" w:rsidRDefault="00F819C0" w:rsidP="00F819C0">
      <w:pPr>
        <w:spacing w:line="236" w:lineRule="auto"/>
        <w:ind w:left="260"/>
        <w:rPr>
          <w:sz w:val="28"/>
          <w:szCs w:val="28"/>
        </w:rPr>
      </w:pPr>
      <w:r w:rsidRPr="000906B7">
        <w:rPr>
          <w:b/>
          <w:bCs/>
          <w:sz w:val="28"/>
          <w:szCs w:val="28"/>
        </w:rPr>
        <w:t xml:space="preserve">Цель: </w:t>
      </w:r>
      <w:r w:rsidRPr="000906B7">
        <w:rPr>
          <w:sz w:val="28"/>
          <w:szCs w:val="28"/>
        </w:rPr>
        <w:t>методическое сопровождение системного развития профессиональной</w:t>
      </w:r>
      <w:r w:rsidRPr="000906B7">
        <w:rPr>
          <w:b/>
          <w:bCs/>
          <w:sz w:val="28"/>
          <w:szCs w:val="28"/>
        </w:rPr>
        <w:t xml:space="preserve"> </w:t>
      </w:r>
      <w:r w:rsidRPr="000906B7">
        <w:rPr>
          <w:sz w:val="28"/>
          <w:szCs w:val="28"/>
        </w:rPr>
        <w:t>компетентности педагогических кадров, обеспечивающей достижение нового качества образования.</w:t>
      </w:r>
    </w:p>
    <w:p w:rsidR="00F819C0" w:rsidRPr="000906B7" w:rsidRDefault="00F819C0" w:rsidP="00F819C0">
      <w:pPr>
        <w:spacing w:line="6" w:lineRule="exact"/>
        <w:rPr>
          <w:sz w:val="28"/>
          <w:szCs w:val="28"/>
        </w:rPr>
      </w:pPr>
    </w:p>
    <w:p w:rsidR="00F819C0" w:rsidRPr="000906B7" w:rsidRDefault="00F819C0" w:rsidP="00F819C0">
      <w:pPr>
        <w:ind w:left="520"/>
        <w:rPr>
          <w:sz w:val="28"/>
          <w:szCs w:val="28"/>
        </w:rPr>
      </w:pPr>
      <w:r w:rsidRPr="000906B7">
        <w:rPr>
          <w:b/>
          <w:bCs/>
          <w:sz w:val="28"/>
          <w:szCs w:val="28"/>
        </w:rPr>
        <w:t>Задачи:</w:t>
      </w:r>
    </w:p>
    <w:p w:rsidR="00F819C0" w:rsidRPr="000906B7" w:rsidRDefault="00F819C0" w:rsidP="00C95E3F">
      <w:pPr>
        <w:numPr>
          <w:ilvl w:val="0"/>
          <w:numId w:val="19"/>
        </w:numPr>
        <w:tabs>
          <w:tab w:val="left" w:pos="680"/>
        </w:tabs>
        <w:spacing w:after="200" w:line="183" w:lineRule="auto"/>
        <w:ind w:left="680" w:hanging="418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t>Продолжить работу над методической темой школы.</w:t>
      </w:r>
    </w:p>
    <w:p w:rsidR="00F819C0" w:rsidRPr="000906B7" w:rsidRDefault="00F819C0" w:rsidP="00F819C0">
      <w:pPr>
        <w:spacing w:line="22" w:lineRule="exact"/>
        <w:rPr>
          <w:rFonts w:eastAsia="Wingdings"/>
          <w:sz w:val="28"/>
          <w:szCs w:val="28"/>
          <w:vertAlign w:val="superscript"/>
        </w:rPr>
      </w:pPr>
    </w:p>
    <w:p w:rsidR="00F819C0" w:rsidRPr="000906B7" w:rsidRDefault="00F819C0" w:rsidP="00C95E3F">
      <w:pPr>
        <w:numPr>
          <w:ilvl w:val="0"/>
          <w:numId w:val="19"/>
        </w:numPr>
        <w:tabs>
          <w:tab w:val="left" w:pos="685"/>
        </w:tabs>
        <w:spacing w:after="200" w:line="185" w:lineRule="auto"/>
        <w:ind w:left="260" w:right="740" w:firstLine="2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t>Осуществлять координацию действий методических объединений по различным инновационным направлениям.</w:t>
      </w:r>
    </w:p>
    <w:p w:rsidR="00F819C0" w:rsidRPr="000906B7" w:rsidRDefault="00F819C0" w:rsidP="00F819C0">
      <w:pPr>
        <w:spacing w:line="13" w:lineRule="exact"/>
        <w:rPr>
          <w:rFonts w:eastAsia="Wingdings"/>
          <w:sz w:val="28"/>
          <w:szCs w:val="28"/>
          <w:vertAlign w:val="superscript"/>
        </w:rPr>
      </w:pPr>
    </w:p>
    <w:p w:rsidR="00F819C0" w:rsidRPr="000906B7" w:rsidRDefault="00F819C0" w:rsidP="00C95E3F">
      <w:pPr>
        <w:numPr>
          <w:ilvl w:val="0"/>
          <w:numId w:val="19"/>
        </w:numPr>
        <w:tabs>
          <w:tab w:val="left" w:pos="685"/>
        </w:tabs>
        <w:spacing w:after="200" w:line="276" w:lineRule="auto"/>
        <w:ind w:left="260" w:firstLine="2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t>Создать необходимые условия для методического сопровождения в ходе реализации ФГОС.</w:t>
      </w:r>
    </w:p>
    <w:p w:rsidR="00F819C0" w:rsidRPr="000906B7" w:rsidRDefault="00F819C0" w:rsidP="00F819C0">
      <w:pPr>
        <w:spacing w:line="74" w:lineRule="exact"/>
        <w:rPr>
          <w:rFonts w:eastAsia="Wingdings"/>
          <w:sz w:val="28"/>
          <w:szCs w:val="28"/>
          <w:vertAlign w:val="superscript"/>
        </w:rPr>
      </w:pPr>
    </w:p>
    <w:p w:rsidR="00F819C0" w:rsidRPr="000906B7" w:rsidRDefault="00F819C0" w:rsidP="00C95E3F">
      <w:pPr>
        <w:numPr>
          <w:ilvl w:val="0"/>
          <w:numId w:val="19"/>
        </w:numPr>
        <w:tabs>
          <w:tab w:val="left" w:pos="685"/>
        </w:tabs>
        <w:spacing w:after="200" w:line="180" w:lineRule="auto"/>
        <w:ind w:left="260" w:firstLine="2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t xml:space="preserve">Использовать инновационные технологии для активизации познавательной деятельности </w:t>
      </w:r>
      <w:proofErr w:type="gramStart"/>
      <w:r w:rsidRPr="000906B7">
        <w:rPr>
          <w:sz w:val="28"/>
          <w:szCs w:val="28"/>
        </w:rPr>
        <w:t>обучающихся</w:t>
      </w:r>
      <w:proofErr w:type="gramEnd"/>
      <w:r w:rsidRPr="000906B7">
        <w:rPr>
          <w:sz w:val="28"/>
          <w:szCs w:val="28"/>
        </w:rPr>
        <w:t xml:space="preserve"> и повышения качества образования.</w:t>
      </w:r>
    </w:p>
    <w:p w:rsidR="00F819C0" w:rsidRPr="000906B7" w:rsidRDefault="00F819C0" w:rsidP="00F819C0">
      <w:pPr>
        <w:spacing w:line="1" w:lineRule="exact"/>
        <w:rPr>
          <w:rFonts w:eastAsia="Wingdings"/>
          <w:sz w:val="28"/>
          <w:szCs w:val="28"/>
          <w:vertAlign w:val="superscript"/>
        </w:rPr>
      </w:pPr>
    </w:p>
    <w:p w:rsidR="00F819C0" w:rsidRPr="000906B7" w:rsidRDefault="00F819C0" w:rsidP="00C95E3F">
      <w:pPr>
        <w:numPr>
          <w:ilvl w:val="0"/>
          <w:numId w:val="19"/>
        </w:numPr>
        <w:tabs>
          <w:tab w:val="left" w:pos="680"/>
        </w:tabs>
        <w:spacing w:after="200" w:line="180" w:lineRule="auto"/>
        <w:ind w:left="680" w:hanging="418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t>Привести в систему работу учителей-предметников по темам самообразования.</w:t>
      </w:r>
    </w:p>
    <w:p w:rsidR="00F819C0" w:rsidRPr="000906B7" w:rsidRDefault="00F819C0" w:rsidP="00F819C0">
      <w:pPr>
        <w:spacing w:line="12" w:lineRule="exact"/>
        <w:rPr>
          <w:sz w:val="28"/>
          <w:szCs w:val="28"/>
        </w:rPr>
      </w:pPr>
    </w:p>
    <w:p w:rsidR="00F819C0" w:rsidRPr="000906B7" w:rsidRDefault="00F819C0" w:rsidP="00F819C0">
      <w:pPr>
        <w:spacing w:line="237" w:lineRule="auto"/>
        <w:ind w:left="260"/>
        <w:rPr>
          <w:sz w:val="28"/>
          <w:szCs w:val="28"/>
        </w:rPr>
      </w:pPr>
      <w:r w:rsidRPr="000906B7">
        <w:rPr>
          <w:rFonts w:eastAsia="Wingdings"/>
          <w:sz w:val="28"/>
          <w:szCs w:val="28"/>
          <w:vertAlign w:val="superscript"/>
        </w:rPr>
        <w:t></w:t>
      </w:r>
      <w:r w:rsidRPr="000906B7">
        <w:rPr>
          <w:sz w:val="28"/>
          <w:szCs w:val="28"/>
        </w:rPr>
        <w:t xml:space="preserve"> Активизировать работу по участию в конкурсах </w:t>
      </w:r>
      <w:proofErr w:type="spellStart"/>
      <w:r w:rsidRPr="000906B7">
        <w:rPr>
          <w:sz w:val="28"/>
          <w:szCs w:val="28"/>
        </w:rPr>
        <w:t>педмастерства</w:t>
      </w:r>
      <w:proofErr w:type="spellEnd"/>
      <w:r w:rsidRPr="000906B7">
        <w:rPr>
          <w:sz w:val="28"/>
          <w:szCs w:val="28"/>
        </w:rPr>
        <w:t>, выявлению, обобщению и распространению передового педагогического опыта творчески работающих педагогов.</w:t>
      </w:r>
    </w:p>
    <w:p w:rsidR="00F819C0" w:rsidRPr="000906B7" w:rsidRDefault="00F819C0" w:rsidP="00F819C0">
      <w:pPr>
        <w:spacing w:line="12" w:lineRule="exact"/>
        <w:rPr>
          <w:sz w:val="28"/>
          <w:szCs w:val="28"/>
        </w:rPr>
      </w:pPr>
    </w:p>
    <w:p w:rsidR="00F819C0" w:rsidRPr="000906B7" w:rsidRDefault="00F819C0" w:rsidP="00C95E3F">
      <w:pPr>
        <w:numPr>
          <w:ilvl w:val="0"/>
          <w:numId w:val="20"/>
        </w:numPr>
        <w:tabs>
          <w:tab w:val="left" w:pos="685"/>
        </w:tabs>
        <w:spacing w:after="200" w:line="180" w:lineRule="auto"/>
        <w:ind w:left="260" w:firstLine="2"/>
        <w:rPr>
          <w:rFonts w:eastAsia="Wingdings"/>
          <w:sz w:val="28"/>
          <w:szCs w:val="28"/>
          <w:vertAlign w:val="superscript"/>
        </w:rPr>
      </w:pPr>
      <w:r w:rsidRPr="000906B7">
        <w:rPr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</w:p>
    <w:p w:rsidR="00F819C0" w:rsidRPr="000906B7" w:rsidRDefault="00F819C0" w:rsidP="00F231C2">
      <w:pPr>
        <w:jc w:val="center"/>
        <w:rPr>
          <w:sz w:val="28"/>
          <w:szCs w:val="28"/>
        </w:rPr>
      </w:pPr>
      <w:r w:rsidRPr="000906B7">
        <w:rPr>
          <w:sz w:val="28"/>
          <w:szCs w:val="28"/>
        </w:rPr>
        <w:t xml:space="preserve">В прошедшем учебном году было проведено </w:t>
      </w:r>
      <w:r w:rsidR="00F231C2" w:rsidRPr="000906B7">
        <w:rPr>
          <w:sz w:val="28"/>
          <w:szCs w:val="28"/>
        </w:rPr>
        <w:t>10 педсоветов</w:t>
      </w:r>
    </w:p>
    <w:p w:rsidR="00F819C0" w:rsidRPr="000906B7" w:rsidRDefault="00F819C0" w:rsidP="00905F73">
      <w:pPr>
        <w:spacing w:line="360" w:lineRule="auto"/>
        <w:jc w:val="center"/>
        <w:rPr>
          <w:b/>
          <w:i/>
          <w:sz w:val="28"/>
          <w:szCs w:val="28"/>
        </w:rPr>
      </w:pPr>
      <w:r w:rsidRPr="000906B7">
        <w:rPr>
          <w:b/>
          <w:i/>
          <w:sz w:val="28"/>
          <w:szCs w:val="28"/>
        </w:rPr>
        <w:t>Тематические педсоветы 20</w:t>
      </w:r>
      <w:r w:rsidR="00F231C2" w:rsidRPr="000906B7">
        <w:rPr>
          <w:b/>
          <w:i/>
          <w:sz w:val="28"/>
          <w:szCs w:val="28"/>
        </w:rPr>
        <w:t>2</w:t>
      </w:r>
      <w:r w:rsidR="00A25759" w:rsidRPr="000906B7">
        <w:rPr>
          <w:b/>
          <w:i/>
          <w:sz w:val="28"/>
          <w:szCs w:val="28"/>
        </w:rPr>
        <w:t>4</w:t>
      </w:r>
      <w:r w:rsidRPr="000906B7">
        <w:rPr>
          <w:b/>
          <w:i/>
          <w:sz w:val="28"/>
          <w:szCs w:val="28"/>
        </w:rPr>
        <w:t>-20</w:t>
      </w:r>
      <w:r w:rsidR="00F6234B" w:rsidRPr="000906B7">
        <w:rPr>
          <w:b/>
          <w:i/>
          <w:sz w:val="28"/>
          <w:szCs w:val="28"/>
        </w:rPr>
        <w:t>2</w:t>
      </w:r>
      <w:r w:rsidR="00A25759" w:rsidRPr="000906B7">
        <w:rPr>
          <w:b/>
          <w:i/>
          <w:sz w:val="28"/>
          <w:szCs w:val="28"/>
        </w:rPr>
        <w:t xml:space="preserve">5 </w:t>
      </w:r>
      <w:r w:rsidRPr="000906B7">
        <w:rPr>
          <w:b/>
          <w:i/>
          <w:sz w:val="28"/>
          <w:szCs w:val="28"/>
        </w:rPr>
        <w:t>учебный год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237"/>
        <w:gridCol w:w="2694"/>
      </w:tblGrid>
      <w:tr w:rsidR="00F231C2" w:rsidRPr="000906B7" w:rsidTr="00F231C2">
        <w:tc>
          <w:tcPr>
            <w:tcW w:w="1134" w:type="dxa"/>
            <w:shd w:val="clear" w:color="auto" w:fill="auto"/>
          </w:tcPr>
          <w:p w:rsidR="00F231C2" w:rsidRPr="000906B7" w:rsidRDefault="00F231C2" w:rsidP="00FC136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906B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F231C2" w:rsidRPr="000906B7" w:rsidRDefault="00F231C2" w:rsidP="00FC136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906B7">
              <w:rPr>
                <w:b/>
                <w:i/>
                <w:sz w:val="28"/>
                <w:szCs w:val="28"/>
              </w:rPr>
              <w:t>Тема педагогического совета</w:t>
            </w:r>
          </w:p>
        </w:tc>
        <w:tc>
          <w:tcPr>
            <w:tcW w:w="2694" w:type="dxa"/>
            <w:shd w:val="clear" w:color="auto" w:fill="auto"/>
          </w:tcPr>
          <w:p w:rsidR="00F231C2" w:rsidRPr="000906B7" w:rsidRDefault="00F231C2" w:rsidP="00FC136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906B7">
              <w:rPr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F231C2" w:rsidRPr="000906B7" w:rsidTr="00F231C2">
        <w:tc>
          <w:tcPr>
            <w:tcW w:w="1134" w:type="dxa"/>
            <w:shd w:val="clear" w:color="auto" w:fill="auto"/>
          </w:tcPr>
          <w:p w:rsidR="00F231C2" w:rsidRPr="000906B7" w:rsidRDefault="00F231C2" w:rsidP="00FC1368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0B0741" w:rsidRPr="000906B7" w:rsidRDefault="00F231C2" w:rsidP="000B0741">
            <w:pPr>
              <w:tabs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0906B7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0B0741" w:rsidRPr="000906B7">
              <w:rPr>
                <w:b/>
                <w:bCs/>
              </w:rPr>
              <w:t>Педагогический совет № 1</w:t>
            </w:r>
          </w:p>
          <w:p w:rsidR="00F231C2" w:rsidRPr="000906B7" w:rsidRDefault="00F231C2" w:rsidP="00C95E3F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  <w:lang w:eastAsia="ar-SA"/>
              </w:rPr>
              <w:t xml:space="preserve">1. </w:t>
            </w:r>
            <w:r w:rsidRPr="000906B7">
              <w:rPr>
                <w:sz w:val="28"/>
                <w:szCs w:val="28"/>
              </w:rPr>
              <w:t>Анализ  работы школы в 20</w:t>
            </w:r>
            <w:r w:rsidR="00A25759" w:rsidRPr="000906B7">
              <w:rPr>
                <w:sz w:val="28"/>
                <w:szCs w:val="28"/>
              </w:rPr>
              <w:t>23</w:t>
            </w:r>
            <w:r w:rsidRPr="000906B7">
              <w:rPr>
                <w:sz w:val="28"/>
                <w:szCs w:val="28"/>
              </w:rPr>
              <w:t>-202</w:t>
            </w:r>
            <w:r w:rsidR="00A25759" w:rsidRPr="000906B7">
              <w:rPr>
                <w:sz w:val="28"/>
                <w:szCs w:val="28"/>
              </w:rPr>
              <w:t xml:space="preserve">4 </w:t>
            </w:r>
            <w:r w:rsidRPr="000906B7">
              <w:rPr>
                <w:sz w:val="28"/>
                <w:szCs w:val="28"/>
              </w:rPr>
              <w:t>учебном году. Перспективы развития образовательного учреждения в 202</w:t>
            </w:r>
            <w:r w:rsidR="00A25759" w:rsidRPr="000906B7">
              <w:rPr>
                <w:sz w:val="28"/>
                <w:szCs w:val="28"/>
              </w:rPr>
              <w:t>4</w:t>
            </w:r>
            <w:r w:rsidRPr="000906B7">
              <w:rPr>
                <w:sz w:val="28"/>
                <w:szCs w:val="28"/>
              </w:rPr>
              <w:t>-2</w:t>
            </w:r>
            <w:r w:rsidR="00A25759" w:rsidRPr="000906B7">
              <w:rPr>
                <w:sz w:val="28"/>
                <w:szCs w:val="28"/>
              </w:rPr>
              <w:t>25</w:t>
            </w:r>
            <w:r w:rsidRPr="000906B7">
              <w:rPr>
                <w:sz w:val="28"/>
                <w:szCs w:val="28"/>
              </w:rPr>
              <w:t xml:space="preserve"> учебном году.</w:t>
            </w:r>
          </w:p>
          <w:p w:rsidR="00F231C2" w:rsidRPr="000906B7" w:rsidRDefault="00F231C2" w:rsidP="00FC1368">
            <w:pPr>
              <w:suppressAutoHyphens/>
              <w:rPr>
                <w:sz w:val="28"/>
                <w:szCs w:val="28"/>
                <w:lang w:eastAsia="ar-SA"/>
              </w:rPr>
            </w:pPr>
            <w:r w:rsidRPr="000906B7">
              <w:rPr>
                <w:sz w:val="28"/>
                <w:szCs w:val="28"/>
              </w:rPr>
              <w:t xml:space="preserve">2. </w:t>
            </w:r>
            <w:r w:rsidRPr="000906B7">
              <w:rPr>
                <w:sz w:val="28"/>
                <w:szCs w:val="28"/>
                <w:lang w:eastAsia="ar-SA"/>
              </w:rPr>
              <w:t xml:space="preserve"> </w:t>
            </w:r>
            <w:r w:rsidRPr="000906B7">
              <w:rPr>
                <w:sz w:val="28"/>
                <w:szCs w:val="28"/>
                <w:lang w:val="kk-KZ" w:eastAsia="ar-SA"/>
              </w:rPr>
              <w:t>Утверждение плана УВР на 202</w:t>
            </w:r>
            <w:r w:rsidR="00A25759" w:rsidRPr="000906B7">
              <w:rPr>
                <w:sz w:val="28"/>
                <w:szCs w:val="28"/>
                <w:lang w:val="kk-KZ" w:eastAsia="ar-SA"/>
              </w:rPr>
              <w:t>4</w:t>
            </w:r>
            <w:r w:rsidRPr="000906B7">
              <w:rPr>
                <w:sz w:val="28"/>
                <w:szCs w:val="28"/>
                <w:lang w:val="kk-KZ" w:eastAsia="ar-SA"/>
              </w:rPr>
              <w:t>-202</w:t>
            </w:r>
            <w:r w:rsidR="00A25759" w:rsidRPr="000906B7">
              <w:rPr>
                <w:sz w:val="28"/>
                <w:szCs w:val="28"/>
                <w:lang w:val="kk-KZ" w:eastAsia="ar-SA"/>
              </w:rPr>
              <w:t>5</w:t>
            </w:r>
            <w:r w:rsidRPr="000906B7">
              <w:rPr>
                <w:sz w:val="28"/>
                <w:szCs w:val="28"/>
                <w:lang w:val="kk-KZ" w:eastAsia="ar-SA"/>
              </w:rPr>
              <w:t xml:space="preserve"> учебный год, цели, задачи, приоритетные напрвления деятельности педагогического коллектива</w:t>
            </w:r>
            <w:r w:rsidRPr="000906B7">
              <w:rPr>
                <w:sz w:val="28"/>
                <w:szCs w:val="28"/>
                <w:lang w:eastAsia="ar-SA"/>
              </w:rPr>
              <w:t xml:space="preserve"> </w:t>
            </w:r>
            <w:r w:rsidRPr="000906B7">
              <w:rPr>
                <w:sz w:val="28"/>
                <w:szCs w:val="28"/>
                <w:lang w:eastAsia="ar-SA"/>
              </w:rPr>
              <w:br/>
              <w:t xml:space="preserve">3. Утверждение плана ВШК на </w:t>
            </w:r>
            <w:r w:rsidR="00A25759" w:rsidRPr="000906B7">
              <w:rPr>
                <w:sz w:val="28"/>
                <w:szCs w:val="28"/>
                <w:lang w:val="kk-KZ" w:eastAsia="ar-SA"/>
              </w:rPr>
              <w:t xml:space="preserve">2024-2025 </w:t>
            </w:r>
            <w:r w:rsidRPr="000906B7">
              <w:rPr>
                <w:sz w:val="28"/>
                <w:szCs w:val="28"/>
                <w:lang w:eastAsia="ar-SA"/>
              </w:rPr>
              <w:t xml:space="preserve">учебный год  </w:t>
            </w:r>
            <w:r w:rsidRPr="000906B7">
              <w:rPr>
                <w:sz w:val="28"/>
                <w:szCs w:val="28"/>
                <w:lang w:eastAsia="ar-SA"/>
              </w:rPr>
              <w:br/>
              <w:t xml:space="preserve">4.Утверждение  плана воспитательной работы школы в </w:t>
            </w:r>
            <w:r w:rsidR="00A25759" w:rsidRPr="000906B7">
              <w:rPr>
                <w:sz w:val="28"/>
                <w:szCs w:val="28"/>
                <w:lang w:val="kk-KZ" w:eastAsia="ar-SA"/>
              </w:rPr>
              <w:t xml:space="preserve">2024-2025 </w:t>
            </w:r>
            <w:r w:rsidRPr="000906B7">
              <w:rPr>
                <w:sz w:val="28"/>
                <w:szCs w:val="28"/>
                <w:lang w:eastAsia="ar-SA"/>
              </w:rPr>
              <w:t xml:space="preserve">учебном году  </w:t>
            </w:r>
            <w:r w:rsidRPr="000906B7">
              <w:rPr>
                <w:sz w:val="28"/>
                <w:szCs w:val="28"/>
                <w:lang w:eastAsia="ar-SA"/>
              </w:rPr>
              <w:br/>
            </w:r>
            <w:r w:rsidRPr="000906B7">
              <w:rPr>
                <w:sz w:val="28"/>
                <w:szCs w:val="28"/>
              </w:rPr>
              <w:t>5. О распределении учебной нагрузки.</w:t>
            </w:r>
          </w:p>
          <w:p w:rsidR="00F231C2" w:rsidRPr="000906B7" w:rsidRDefault="00F231C2" w:rsidP="00C95E3F">
            <w:pPr>
              <w:numPr>
                <w:ilvl w:val="0"/>
                <w:numId w:val="18"/>
              </w:numPr>
              <w:shd w:val="clear" w:color="auto" w:fill="FFFFFF"/>
              <w:suppressAutoHyphens/>
              <w:ind w:left="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6.</w:t>
            </w:r>
            <w:r w:rsidRPr="000906B7">
              <w:rPr>
                <w:sz w:val="28"/>
                <w:szCs w:val="28"/>
                <w:lang w:eastAsia="ar-SA"/>
              </w:rPr>
              <w:t xml:space="preserve"> Утверждение локальных актов </w:t>
            </w:r>
          </w:p>
          <w:p w:rsidR="00F231C2" w:rsidRPr="000906B7" w:rsidRDefault="00F231C2" w:rsidP="00C95E3F">
            <w:pPr>
              <w:numPr>
                <w:ilvl w:val="0"/>
                <w:numId w:val="18"/>
              </w:numPr>
              <w:shd w:val="clear" w:color="auto" w:fill="FFFFFF"/>
              <w:suppressAutoHyphens/>
              <w:ind w:left="0"/>
              <w:rPr>
                <w:b/>
                <w:i/>
                <w:sz w:val="28"/>
                <w:szCs w:val="28"/>
              </w:rPr>
            </w:pPr>
            <w:r w:rsidRPr="000906B7">
              <w:rPr>
                <w:sz w:val="28"/>
                <w:szCs w:val="28"/>
                <w:lang w:eastAsia="ar-SA"/>
              </w:rPr>
              <w:t>7. О степени  готовности школы к новому учебному году, ознакомление с приказом о начале нового учебного года</w:t>
            </w:r>
          </w:p>
        </w:tc>
        <w:tc>
          <w:tcPr>
            <w:tcW w:w="2694" w:type="dxa"/>
            <w:shd w:val="clear" w:color="auto" w:fill="auto"/>
          </w:tcPr>
          <w:p w:rsidR="00F231C2" w:rsidRPr="000906B7" w:rsidRDefault="00F231C2" w:rsidP="00FC13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Август</w:t>
            </w:r>
          </w:p>
        </w:tc>
      </w:tr>
      <w:tr w:rsidR="00F231C2" w:rsidRPr="000906B7" w:rsidTr="00F231C2">
        <w:tc>
          <w:tcPr>
            <w:tcW w:w="1134" w:type="dxa"/>
            <w:shd w:val="clear" w:color="auto" w:fill="auto"/>
          </w:tcPr>
          <w:p w:rsidR="00F231C2" w:rsidRPr="000906B7" w:rsidRDefault="00F231C2" w:rsidP="00FC1368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shd w:val="clear" w:color="auto" w:fill="auto"/>
          </w:tcPr>
          <w:p w:rsidR="00A25759" w:rsidRPr="000906B7" w:rsidRDefault="00A25759" w:rsidP="00A25759">
            <w:pPr>
              <w:tabs>
                <w:tab w:val="left" w:pos="2880"/>
              </w:tabs>
              <w:jc w:val="both"/>
              <w:rPr>
                <w:b/>
                <w:i/>
                <w:sz w:val="28"/>
                <w:szCs w:val="28"/>
              </w:rPr>
            </w:pPr>
            <w:r w:rsidRPr="000906B7">
              <w:rPr>
                <w:b/>
                <w:bCs/>
              </w:rPr>
              <w:t>Педагогический совет № 2</w:t>
            </w:r>
          </w:p>
          <w:p w:rsidR="00F231C2" w:rsidRPr="000906B7" w:rsidRDefault="00F231C2" w:rsidP="00F231C2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uppressAutoHyphens/>
              <w:spacing w:after="0"/>
              <w:ind w:left="360"/>
              <w:rPr>
                <w:b/>
                <w:i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Выполнение решений предыдущего педсовета</w:t>
            </w:r>
          </w:p>
          <w:p w:rsidR="00F231C2" w:rsidRPr="000906B7" w:rsidRDefault="00F231C2" w:rsidP="00F231C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uppressAutoHyphens/>
              <w:ind w:left="36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Адаптация учащихся 1,5 классов.</w:t>
            </w:r>
          </w:p>
          <w:p w:rsidR="00F231C2" w:rsidRPr="000906B7" w:rsidRDefault="00F231C2" w:rsidP="00C95E3F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eastAsia="SimSun"/>
                <w:sz w:val="28"/>
                <w:szCs w:val="28"/>
                <w:lang w:eastAsia="zh-CN"/>
              </w:rPr>
            </w:pPr>
            <w:r w:rsidRPr="000906B7">
              <w:rPr>
                <w:sz w:val="28"/>
                <w:szCs w:val="28"/>
              </w:rPr>
              <w:t>3.  Мониторинг качества образования за I четверть и прогноз повышения качества образования</w:t>
            </w:r>
          </w:p>
        </w:tc>
        <w:tc>
          <w:tcPr>
            <w:tcW w:w="2694" w:type="dxa"/>
            <w:shd w:val="clear" w:color="auto" w:fill="auto"/>
          </w:tcPr>
          <w:p w:rsidR="00F231C2" w:rsidRPr="000906B7" w:rsidRDefault="00F231C2" w:rsidP="00FC13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Октябрь</w:t>
            </w:r>
          </w:p>
        </w:tc>
      </w:tr>
      <w:tr w:rsidR="00A25759" w:rsidRPr="000906B7" w:rsidTr="00F231C2">
        <w:tc>
          <w:tcPr>
            <w:tcW w:w="1134" w:type="dxa"/>
            <w:shd w:val="clear" w:color="auto" w:fill="auto"/>
          </w:tcPr>
          <w:p w:rsidR="00A25759" w:rsidRPr="000906B7" w:rsidRDefault="00A25759" w:rsidP="00FC1368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A25759" w:rsidRPr="000906B7" w:rsidRDefault="00A25759" w:rsidP="00A25759">
            <w:pPr>
              <w:tabs>
                <w:tab w:val="left" w:pos="2880"/>
              </w:tabs>
              <w:jc w:val="both"/>
              <w:rPr>
                <w:b/>
                <w:bCs/>
              </w:rPr>
            </w:pPr>
            <w:r w:rsidRPr="000906B7">
              <w:rPr>
                <w:b/>
                <w:bCs/>
              </w:rPr>
              <w:t>Педагогический совет № 3</w:t>
            </w:r>
          </w:p>
          <w:p w:rsidR="00A25759" w:rsidRPr="000906B7" w:rsidRDefault="00A25759" w:rsidP="00A25759">
            <w:pPr>
              <w:jc w:val="both"/>
            </w:pPr>
            <w:r w:rsidRPr="000906B7">
              <w:rPr>
                <w:b/>
                <w:bCs/>
              </w:rPr>
              <w:t xml:space="preserve">Тема: </w:t>
            </w:r>
            <w:r w:rsidRPr="000906B7">
              <w:rPr>
                <w:bCs/>
              </w:rPr>
              <w:t xml:space="preserve">«Гражданское и патриотическое воспитание как одна из форм работы с </w:t>
            </w:r>
            <w:proofErr w:type="gramStart"/>
            <w:r w:rsidRPr="000906B7">
              <w:rPr>
                <w:bCs/>
              </w:rPr>
              <w:t>обучающимися</w:t>
            </w:r>
            <w:proofErr w:type="gramEnd"/>
            <w:r w:rsidRPr="000906B7">
              <w:rPr>
                <w:bCs/>
              </w:rPr>
              <w:t xml:space="preserve"> в условиях реализации обновленных ФГОС и ФОП»</w:t>
            </w:r>
            <w:r w:rsidRPr="000906B7">
              <w:rPr>
                <w:rFonts w:eastAsia="Calibri"/>
                <w:bCs/>
                <w:shd w:val="clear" w:color="auto" w:fill="FDFEFF"/>
              </w:rPr>
              <w:t> </w:t>
            </w:r>
          </w:p>
          <w:p w:rsidR="00A25759" w:rsidRPr="000906B7" w:rsidRDefault="00A25759" w:rsidP="00C95E3F">
            <w:pPr>
              <w:pStyle w:val="aff0"/>
              <w:numPr>
                <w:ilvl w:val="0"/>
                <w:numId w:val="27"/>
              </w:numPr>
              <w:tabs>
                <w:tab w:val="left" w:pos="28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906B7">
              <w:rPr>
                <w:sz w:val="24"/>
                <w:szCs w:val="24"/>
              </w:rPr>
              <w:t xml:space="preserve"> Об исполнении предыдущих решений </w:t>
            </w:r>
            <w:proofErr w:type="gramStart"/>
            <w:r w:rsidRPr="000906B7">
              <w:rPr>
                <w:sz w:val="24"/>
                <w:szCs w:val="24"/>
              </w:rPr>
              <w:t>П</w:t>
            </w:r>
            <w:proofErr w:type="gramEnd"/>
            <w:r w:rsidRPr="000906B7">
              <w:rPr>
                <w:sz w:val="24"/>
                <w:szCs w:val="24"/>
              </w:rPr>
              <w:t xml:space="preserve"> </w:t>
            </w:r>
            <w:proofErr w:type="spellStart"/>
            <w:r w:rsidRPr="000906B7">
              <w:rPr>
                <w:sz w:val="24"/>
                <w:szCs w:val="24"/>
              </w:rPr>
              <w:t>гС</w:t>
            </w:r>
            <w:proofErr w:type="spellEnd"/>
            <w:r w:rsidRPr="000906B7">
              <w:rPr>
                <w:sz w:val="24"/>
                <w:szCs w:val="24"/>
              </w:rPr>
              <w:t>.</w:t>
            </w:r>
          </w:p>
          <w:p w:rsidR="00A25759" w:rsidRPr="000906B7" w:rsidRDefault="00A25759" w:rsidP="00C95E3F">
            <w:pPr>
              <w:pStyle w:val="aff0"/>
              <w:numPr>
                <w:ilvl w:val="0"/>
                <w:numId w:val="27"/>
              </w:numPr>
              <w:tabs>
                <w:tab w:val="left" w:pos="28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906B7">
              <w:rPr>
                <w:sz w:val="24"/>
                <w:szCs w:val="24"/>
              </w:rPr>
              <w:t>«Основные направления работы классного руководителя и учителя по гражданскому и патриотическому воспитанию».</w:t>
            </w:r>
          </w:p>
          <w:p w:rsidR="00A25759" w:rsidRPr="000906B7" w:rsidRDefault="00A25759" w:rsidP="00A25759">
            <w:pPr>
              <w:tabs>
                <w:tab w:val="left" w:pos="2880"/>
              </w:tabs>
              <w:jc w:val="both"/>
            </w:pPr>
            <w:r w:rsidRPr="000906B7">
              <w:t>-«Система работы классного руководителя и учителя  по вовлечению обучающихся в общественно значимую социальную деятельность с целью</w:t>
            </w:r>
            <w:proofErr w:type="gramStart"/>
            <w:r w:rsidRPr="000906B7">
              <w:t xml:space="preserve"> ,</w:t>
            </w:r>
            <w:proofErr w:type="gramEnd"/>
            <w:r w:rsidRPr="000906B7">
              <w:t xml:space="preserve">  формирования активной жизненной позиции и получения опыта конструктивного решения социальных проблем».</w:t>
            </w:r>
          </w:p>
          <w:p w:rsidR="00A25759" w:rsidRPr="000906B7" w:rsidRDefault="00A25759" w:rsidP="00A25759">
            <w:pPr>
              <w:tabs>
                <w:tab w:val="left" w:pos="2880"/>
              </w:tabs>
              <w:jc w:val="both"/>
            </w:pPr>
            <w:r w:rsidRPr="000906B7">
              <w:t>-«Из опыта работы: продуктивные и действенные формы гражданско-патриотического воспитания».</w:t>
            </w:r>
          </w:p>
          <w:p w:rsidR="00A25759" w:rsidRPr="000906B7" w:rsidRDefault="00A25759" w:rsidP="00A25759">
            <w:pPr>
              <w:tabs>
                <w:tab w:val="left" w:pos="2880"/>
              </w:tabs>
              <w:jc w:val="both"/>
            </w:pPr>
          </w:p>
          <w:p w:rsidR="00A25759" w:rsidRPr="000906B7" w:rsidRDefault="00A25759" w:rsidP="00A25759">
            <w:pPr>
              <w:tabs>
                <w:tab w:val="left" w:pos="2880"/>
              </w:tabs>
              <w:jc w:val="both"/>
            </w:pPr>
            <w:r w:rsidRPr="000906B7">
              <w:t>3. Итоги адаптационного периода 1, 5 классов, принятие решений.</w:t>
            </w:r>
          </w:p>
          <w:p w:rsidR="00A25759" w:rsidRPr="000906B7" w:rsidRDefault="00A25759" w:rsidP="00A25759">
            <w:pPr>
              <w:tabs>
                <w:tab w:val="left" w:pos="2880"/>
              </w:tabs>
              <w:jc w:val="both"/>
            </w:pPr>
            <w:r w:rsidRPr="000906B7">
              <w:t xml:space="preserve">   Итоги 1 четверти с обсуждением проблем работы учителя со </w:t>
            </w:r>
            <w:proofErr w:type="gramStart"/>
            <w:r w:rsidRPr="000906B7">
              <w:t>слабоуспевающими</w:t>
            </w:r>
            <w:proofErr w:type="gramEnd"/>
            <w:r w:rsidRPr="000906B7">
              <w:t xml:space="preserve"> обучающимися.</w:t>
            </w:r>
          </w:p>
          <w:p w:rsidR="00A25759" w:rsidRPr="000906B7" w:rsidRDefault="00A25759" w:rsidP="00A25759">
            <w:pPr>
              <w:tabs>
                <w:tab w:val="left" w:pos="2880"/>
              </w:tabs>
              <w:jc w:val="both"/>
            </w:pPr>
            <w:r w:rsidRPr="000906B7">
              <w:t xml:space="preserve">   Административный анализ контроля над  образовательным процессом - принятие решений.</w:t>
            </w:r>
          </w:p>
          <w:p w:rsidR="00A25759" w:rsidRPr="000906B7" w:rsidRDefault="00A25759" w:rsidP="00A25759">
            <w:pPr>
              <w:tabs>
                <w:tab w:val="left" w:pos="2880"/>
              </w:tabs>
              <w:jc w:val="both"/>
            </w:pPr>
            <w:r w:rsidRPr="000906B7">
              <w:t xml:space="preserve">   Анализ 1 этапа Всероссийской олимпиады школьников.</w:t>
            </w:r>
          </w:p>
          <w:p w:rsidR="00A25759" w:rsidRPr="000906B7" w:rsidRDefault="00A25759" w:rsidP="00A25759">
            <w:pPr>
              <w:jc w:val="both"/>
              <w:rPr>
                <w:b/>
                <w:bCs/>
              </w:rPr>
            </w:pPr>
            <w:r w:rsidRPr="000906B7">
              <w:t>4.  Подведение итогов ПС, решение ПС.</w:t>
            </w:r>
          </w:p>
        </w:tc>
        <w:tc>
          <w:tcPr>
            <w:tcW w:w="2694" w:type="dxa"/>
            <w:shd w:val="clear" w:color="auto" w:fill="auto"/>
          </w:tcPr>
          <w:p w:rsidR="00A25759" w:rsidRPr="000906B7" w:rsidRDefault="00A25759" w:rsidP="00FC13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Декабрь</w:t>
            </w:r>
          </w:p>
        </w:tc>
      </w:tr>
      <w:tr w:rsidR="00F231C2" w:rsidRPr="000906B7" w:rsidTr="00F231C2">
        <w:tc>
          <w:tcPr>
            <w:tcW w:w="1134" w:type="dxa"/>
            <w:shd w:val="clear" w:color="auto" w:fill="auto"/>
          </w:tcPr>
          <w:p w:rsidR="00F231C2" w:rsidRPr="000906B7" w:rsidRDefault="00F231C2" w:rsidP="00FC1368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0B0741" w:rsidRPr="000906B7" w:rsidRDefault="000B0741" w:rsidP="000B0741">
            <w:pPr>
              <w:tabs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0906B7">
              <w:rPr>
                <w:b/>
                <w:bCs/>
              </w:rPr>
              <w:t>Педагогический совет № 4</w:t>
            </w:r>
          </w:p>
          <w:p w:rsidR="00F231C2" w:rsidRPr="000906B7" w:rsidRDefault="00F231C2" w:rsidP="00FC1368">
            <w:pPr>
              <w:pStyle w:val="ab"/>
              <w:suppressAutoHyphens/>
              <w:spacing w:after="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1. Выполнение решений предыдущего педсовета.</w:t>
            </w:r>
          </w:p>
          <w:p w:rsidR="00F231C2" w:rsidRPr="000906B7" w:rsidRDefault="00F231C2" w:rsidP="00FC1368">
            <w:pPr>
              <w:spacing w:before="25" w:after="25" w:line="20" w:lineRule="atLeast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2. </w:t>
            </w:r>
            <w:r w:rsidRPr="000906B7">
              <w:rPr>
                <w:rFonts w:eastAsia="Calibri"/>
                <w:sz w:val="28"/>
                <w:szCs w:val="28"/>
              </w:rPr>
              <w:t>«Формирование системы работы ОУ по повышению качества подготовки учащихся к итоговой аттестации в форме ОГЭ на уровне начального, основного общего образования».</w:t>
            </w:r>
          </w:p>
        </w:tc>
        <w:tc>
          <w:tcPr>
            <w:tcW w:w="2694" w:type="dxa"/>
            <w:shd w:val="clear" w:color="auto" w:fill="auto"/>
          </w:tcPr>
          <w:p w:rsidR="00F231C2" w:rsidRPr="000906B7" w:rsidRDefault="00F231C2" w:rsidP="00FC13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Февраль</w:t>
            </w:r>
          </w:p>
        </w:tc>
      </w:tr>
      <w:tr w:rsidR="00F231C2" w:rsidRPr="000906B7" w:rsidTr="00F231C2">
        <w:tc>
          <w:tcPr>
            <w:tcW w:w="1134" w:type="dxa"/>
            <w:shd w:val="clear" w:color="auto" w:fill="auto"/>
          </w:tcPr>
          <w:p w:rsidR="00F231C2" w:rsidRPr="000906B7" w:rsidRDefault="00F231C2" w:rsidP="00FC1368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0B0741" w:rsidRPr="000906B7" w:rsidRDefault="000B0741" w:rsidP="000B0741">
            <w:pPr>
              <w:tabs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0906B7">
              <w:rPr>
                <w:b/>
                <w:bCs/>
              </w:rPr>
              <w:t>Педагогический совет № 5</w:t>
            </w:r>
          </w:p>
          <w:p w:rsidR="008E63B6" w:rsidRPr="000906B7" w:rsidRDefault="008E63B6" w:rsidP="008E63B6">
            <w:pPr>
              <w:widowControl w:val="0"/>
              <w:autoSpaceDE w:val="0"/>
              <w:autoSpaceDN w:val="0"/>
              <w:jc w:val="both"/>
              <w:rPr>
                <w:b/>
                <w:bCs/>
                <w:lang w:eastAsia="en-US"/>
              </w:rPr>
            </w:pPr>
            <w:r w:rsidRPr="000906B7">
              <w:rPr>
                <w:b/>
                <w:bCs/>
                <w:lang w:eastAsia="en-US"/>
              </w:rPr>
              <w:t>Тема:</w:t>
            </w:r>
            <w:r w:rsidRPr="000906B7">
              <w:rPr>
                <w:lang w:eastAsia="en-US"/>
              </w:rPr>
              <w:t xml:space="preserve"> </w:t>
            </w:r>
            <w:r w:rsidRPr="000906B7">
              <w:rPr>
                <w:b/>
                <w:bCs/>
                <w:lang w:eastAsia="en-US"/>
              </w:rPr>
              <w:t>«Условия образовательного процесса, ориентированного</w:t>
            </w:r>
          </w:p>
          <w:p w:rsidR="008E63B6" w:rsidRPr="000906B7" w:rsidRDefault="008E63B6" w:rsidP="008E63B6">
            <w:pPr>
              <w:widowControl w:val="0"/>
              <w:autoSpaceDE w:val="0"/>
              <w:autoSpaceDN w:val="0"/>
              <w:jc w:val="both"/>
              <w:rPr>
                <w:b/>
                <w:bCs/>
                <w:lang w:eastAsia="en-US"/>
              </w:rPr>
            </w:pPr>
            <w:r w:rsidRPr="000906B7">
              <w:rPr>
                <w:b/>
                <w:bCs/>
                <w:lang w:eastAsia="en-US"/>
              </w:rPr>
              <w:t>на качественное обучение и воспитание детей разных образовательных</w:t>
            </w:r>
          </w:p>
          <w:p w:rsidR="008E63B6" w:rsidRPr="000906B7" w:rsidRDefault="008E63B6" w:rsidP="008E63B6">
            <w:pPr>
              <w:widowControl w:val="0"/>
              <w:autoSpaceDE w:val="0"/>
              <w:autoSpaceDN w:val="0"/>
              <w:jc w:val="both"/>
              <w:rPr>
                <w:b/>
                <w:bCs/>
                <w:lang w:eastAsia="en-US"/>
              </w:rPr>
            </w:pPr>
            <w:r w:rsidRPr="000906B7">
              <w:rPr>
                <w:b/>
                <w:bCs/>
                <w:lang w:eastAsia="en-US"/>
              </w:rPr>
              <w:t>возможностей и способностей».</w:t>
            </w:r>
          </w:p>
          <w:p w:rsidR="008E63B6" w:rsidRPr="000906B7" w:rsidRDefault="008E63B6" w:rsidP="008E63B6">
            <w:pPr>
              <w:widowControl w:val="0"/>
              <w:tabs>
                <w:tab w:val="left" w:pos="2880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0906B7">
              <w:rPr>
                <w:lang w:eastAsia="en-US"/>
              </w:rPr>
              <w:t>1. Об исполнении предыдущих решений ПС;</w:t>
            </w:r>
          </w:p>
          <w:p w:rsidR="008E63B6" w:rsidRPr="000906B7" w:rsidRDefault="008E63B6" w:rsidP="008E63B6">
            <w:pPr>
              <w:widowControl w:val="0"/>
              <w:tabs>
                <w:tab w:val="left" w:pos="2880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0906B7">
              <w:rPr>
                <w:lang w:eastAsia="en-US"/>
              </w:rPr>
              <w:t>2. Результаты работы с детьми ОВЗ</w:t>
            </w:r>
            <w:proofErr w:type="gramStart"/>
            <w:r w:rsidRPr="000906B7">
              <w:rPr>
                <w:lang w:eastAsia="en-US"/>
              </w:rPr>
              <w:t xml:space="preserve"> ;</w:t>
            </w:r>
            <w:proofErr w:type="gramEnd"/>
          </w:p>
          <w:p w:rsidR="008E63B6" w:rsidRPr="000906B7" w:rsidRDefault="008E63B6" w:rsidP="008E63B6">
            <w:pPr>
              <w:widowControl w:val="0"/>
              <w:tabs>
                <w:tab w:val="left" w:pos="2880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0906B7">
              <w:rPr>
                <w:lang w:eastAsia="en-US"/>
              </w:rPr>
              <w:t xml:space="preserve"> 3. Об итогах 3 четверти.</w:t>
            </w:r>
          </w:p>
          <w:p w:rsidR="008E63B6" w:rsidRPr="000906B7" w:rsidRDefault="008E63B6" w:rsidP="008E63B6">
            <w:pPr>
              <w:widowControl w:val="0"/>
              <w:tabs>
                <w:tab w:val="left" w:pos="2880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0906B7">
              <w:rPr>
                <w:lang w:eastAsia="en-US"/>
              </w:rPr>
              <w:t xml:space="preserve"> О результатах итогового собеседования в 9 классе.</w:t>
            </w:r>
          </w:p>
          <w:p w:rsidR="008E63B6" w:rsidRPr="000906B7" w:rsidRDefault="008E63B6" w:rsidP="008E63B6">
            <w:pPr>
              <w:widowControl w:val="0"/>
              <w:tabs>
                <w:tab w:val="left" w:pos="2880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0906B7">
              <w:rPr>
                <w:lang w:eastAsia="en-US"/>
              </w:rPr>
              <w:t xml:space="preserve"> Об организации и проведении  ГИА  в 9 классе и т.д..</w:t>
            </w:r>
          </w:p>
          <w:p w:rsidR="008E63B6" w:rsidRPr="000906B7" w:rsidRDefault="008E63B6" w:rsidP="008E63B6">
            <w:pPr>
              <w:widowControl w:val="0"/>
              <w:tabs>
                <w:tab w:val="left" w:pos="2880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0906B7">
              <w:rPr>
                <w:lang w:eastAsia="en-US"/>
              </w:rPr>
              <w:t xml:space="preserve">4. Планирование  работы с </w:t>
            </w:r>
            <w:proofErr w:type="gramStart"/>
            <w:r w:rsidRPr="000906B7">
              <w:rPr>
                <w:lang w:eastAsia="en-US"/>
              </w:rPr>
              <w:t>обучающимися</w:t>
            </w:r>
            <w:proofErr w:type="gramEnd"/>
            <w:r w:rsidRPr="000906B7">
              <w:rPr>
                <w:lang w:eastAsia="en-US"/>
              </w:rPr>
              <w:t xml:space="preserve">  на весенних каникулах;</w:t>
            </w:r>
          </w:p>
          <w:p w:rsidR="008E63B6" w:rsidRPr="000906B7" w:rsidRDefault="008E63B6" w:rsidP="008E63B6">
            <w:pPr>
              <w:widowControl w:val="0"/>
              <w:tabs>
                <w:tab w:val="left" w:pos="2880"/>
              </w:tabs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906B7">
              <w:rPr>
                <w:lang w:eastAsia="en-US"/>
              </w:rPr>
              <w:t>5. Подведение итогов ПС, решение ПС.</w:t>
            </w:r>
          </w:p>
          <w:p w:rsidR="00F231C2" w:rsidRPr="000906B7" w:rsidRDefault="00F231C2" w:rsidP="00FC136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231C2" w:rsidRPr="000906B7" w:rsidRDefault="00F231C2" w:rsidP="00FC13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Март</w:t>
            </w:r>
          </w:p>
        </w:tc>
      </w:tr>
      <w:tr w:rsidR="00F231C2" w:rsidRPr="000906B7" w:rsidTr="00F231C2">
        <w:tc>
          <w:tcPr>
            <w:tcW w:w="1134" w:type="dxa"/>
            <w:shd w:val="clear" w:color="auto" w:fill="auto"/>
          </w:tcPr>
          <w:p w:rsidR="00F231C2" w:rsidRPr="000906B7" w:rsidRDefault="00F231C2" w:rsidP="00FC1368">
            <w:pPr>
              <w:ind w:left="36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237" w:type="dxa"/>
            <w:shd w:val="clear" w:color="auto" w:fill="auto"/>
          </w:tcPr>
          <w:p w:rsidR="000B0741" w:rsidRPr="000906B7" w:rsidRDefault="00F231C2" w:rsidP="000B0741">
            <w:pPr>
              <w:tabs>
                <w:tab w:val="left" w:pos="2880"/>
              </w:tabs>
              <w:jc w:val="both"/>
              <w:rPr>
                <w:bCs/>
                <w:sz w:val="28"/>
                <w:szCs w:val="28"/>
              </w:rPr>
            </w:pPr>
            <w:r w:rsidRPr="000906B7">
              <w:rPr>
                <w:bCs/>
                <w:sz w:val="28"/>
                <w:szCs w:val="28"/>
              </w:rPr>
              <w:t xml:space="preserve"> </w:t>
            </w:r>
            <w:r w:rsidR="000B0741" w:rsidRPr="000906B7">
              <w:rPr>
                <w:b/>
                <w:bCs/>
              </w:rPr>
              <w:t>Педагогический совет № 6</w:t>
            </w:r>
          </w:p>
          <w:p w:rsidR="00F231C2" w:rsidRPr="000906B7" w:rsidRDefault="00F231C2" w:rsidP="00FC1368">
            <w:pPr>
              <w:rPr>
                <w:b/>
                <w:i/>
                <w:sz w:val="28"/>
                <w:szCs w:val="28"/>
              </w:rPr>
            </w:pPr>
            <w:r w:rsidRPr="000906B7">
              <w:rPr>
                <w:bCs/>
                <w:sz w:val="28"/>
                <w:szCs w:val="28"/>
              </w:rPr>
              <w:t xml:space="preserve">«Допуск к итоговой аттестации </w:t>
            </w:r>
            <w:proofErr w:type="gramStart"/>
            <w:r w:rsidRPr="000906B7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0906B7">
              <w:rPr>
                <w:bCs/>
                <w:sz w:val="28"/>
                <w:szCs w:val="28"/>
              </w:rPr>
              <w:t xml:space="preserve">  9 класса»</w:t>
            </w:r>
          </w:p>
        </w:tc>
        <w:tc>
          <w:tcPr>
            <w:tcW w:w="2694" w:type="dxa"/>
            <w:shd w:val="clear" w:color="auto" w:fill="auto"/>
          </w:tcPr>
          <w:p w:rsidR="00F231C2" w:rsidRPr="000906B7" w:rsidRDefault="00F231C2" w:rsidP="00FC1368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Май</w:t>
            </w:r>
          </w:p>
        </w:tc>
      </w:tr>
      <w:tr w:rsidR="00F231C2" w:rsidRPr="000906B7" w:rsidTr="00F231C2">
        <w:tc>
          <w:tcPr>
            <w:tcW w:w="1134" w:type="dxa"/>
            <w:shd w:val="clear" w:color="auto" w:fill="auto"/>
          </w:tcPr>
          <w:p w:rsidR="00F231C2" w:rsidRPr="000906B7" w:rsidRDefault="00F231C2" w:rsidP="00FC1368">
            <w:pPr>
              <w:ind w:left="36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0B0741" w:rsidRPr="000906B7" w:rsidRDefault="000B0741" w:rsidP="000B0741">
            <w:pPr>
              <w:tabs>
                <w:tab w:val="left" w:pos="2880"/>
              </w:tabs>
              <w:jc w:val="both"/>
              <w:rPr>
                <w:bCs/>
                <w:sz w:val="28"/>
                <w:szCs w:val="28"/>
              </w:rPr>
            </w:pPr>
            <w:r w:rsidRPr="000906B7">
              <w:rPr>
                <w:b/>
                <w:bCs/>
              </w:rPr>
              <w:t>Педагогический совет № 7</w:t>
            </w:r>
          </w:p>
          <w:p w:rsidR="00F231C2" w:rsidRPr="000906B7" w:rsidRDefault="00F231C2" w:rsidP="00FC1368">
            <w:pPr>
              <w:rPr>
                <w:bCs/>
                <w:sz w:val="28"/>
                <w:szCs w:val="28"/>
              </w:rPr>
            </w:pPr>
            <w:r w:rsidRPr="000906B7">
              <w:rPr>
                <w:bCs/>
                <w:sz w:val="28"/>
                <w:szCs w:val="28"/>
              </w:rPr>
              <w:t xml:space="preserve">1. О переводе обучающихся 1-8 классов. </w:t>
            </w:r>
          </w:p>
          <w:p w:rsidR="00F231C2" w:rsidRPr="000906B7" w:rsidRDefault="00F231C2" w:rsidP="00FC1368">
            <w:pPr>
              <w:rPr>
                <w:bCs/>
                <w:sz w:val="28"/>
                <w:szCs w:val="28"/>
              </w:rPr>
            </w:pPr>
            <w:r w:rsidRPr="000906B7">
              <w:rPr>
                <w:bCs/>
                <w:sz w:val="28"/>
                <w:szCs w:val="28"/>
              </w:rPr>
              <w:t>2. Организация детского отдыха.</w:t>
            </w:r>
          </w:p>
          <w:p w:rsidR="00F231C2" w:rsidRPr="000906B7" w:rsidRDefault="00F231C2" w:rsidP="008E63B6">
            <w:pPr>
              <w:rPr>
                <w:b/>
                <w:i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3. Мониторинг качества образования и прогноз повышения качества образования</w:t>
            </w:r>
            <w:r w:rsidRPr="000906B7">
              <w:rPr>
                <w:sz w:val="28"/>
                <w:szCs w:val="28"/>
                <w:lang w:eastAsia="ar-SA"/>
              </w:rPr>
              <w:t xml:space="preserve"> за  202</w:t>
            </w:r>
            <w:r w:rsidR="008E63B6" w:rsidRPr="000906B7">
              <w:rPr>
                <w:sz w:val="28"/>
                <w:szCs w:val="28"/>
                <w:lang w:eastAsia="ar-SA"/>
              </w:rPr>
              <w:t>4</w:t>
            </w:r>
            <w:r w:rsidRPr="000906B7">
              <w:rPr>
                <w:sz w:val="28"/>
                <w:szCs w:val="28"/>
                <w:lang w:eastAsia="ar-SA"/>
              </w:rPr>
              <w:t>-202</w:t>
            </w:r>
            <w:r w:rsidR="008E63B6" w:rsidRPr="000906B7">
              <w:rPr>
                <w:sz w:val="28"/>
                <w:szCs w:val="28"/>
                <w:lang w:eastAsia="ar-SA"/>
              </w:rPr>
              <w:t>5</w:t>
            </w:r>
            <w:r w:rsidRPr="000906B7">
              <w:rPr>
                <w:sz w:val="28"/>
                <w:szCs w:val="28"/>
                <w:lang w:eastAsia="ar-SA"/>
              </w:rPr>
              <w:t xml:space="preserve"> учебный  год</w:t>
            </w:r>
          </w:p>
        </w:tc>
        <w:tc>
          <w:tcPr>
            <w:tcW w:w="2694" w:type="dxa"/>
            <w:shd w:val="clear" w:color="auto" w:fill="auto"/>
          </w:tcPr>
          <w:p w:rsidR="00F231C2" w:rsidRPr="000906B7" w:rsidRDefault="00F231C2" w:rsidP="00FC1368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Май</w:t>
            </w:r>
          </w:p>
        </w:tc>
      </w:tr>
      <w:tr w:rsidR="00F231C2" w:rsidRPr="000906B7" w:rsidTr="00F231C2">
        <w:tc>
          <w:tcPr>
            <w:tcW w:w="1134" w:type="dxa"/>
            <w:shd w:val="clear" w:color="auto" w:fill="auto"/>
          </w:tcPr>
          <w:p w:rsidR="00F231C2" w:rsidRPr="000906B7" w:rsidRDefault="00F231C2" w:rsidP="00FC1368">
            <w:pPr>
              <w:ind w:left="36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0B0741" w:rsidRPr="000906B7" w:rsidRDefault="000B0741" w:rsidP="000B0741">
            <w:pPr>
              <w:tabs>
                <w:tab w:val="left" w:pos="2880"/>
              </w:tabs>
              <w:jc w:val="both"/>
              <w:rPr>
                <w:bCs/>
                <w:sz w:val="28"/>
                <w:szCs w:val="28"/>
              </w:rPr>
            </w:pPr>
            <w:r w:rsidRPr="000906B7">
              <w:rPr>
                <w:b/>
                <w:bCs/>
              </w:rPr>
              <w:t>Педагогический совет № 8</w:t>
            </w:r>
          </w:p>
          <w:p w:rsidR="00F231C2" w:rsidRPr="000906B7" w:rsidRDefault="00F231C2" w:rsidP="00FC1368">
            <w:pPr>
              <w:rPr>
                <w:b/>
                <w:i/>
                <w:sz w:val="28"/>
                <w:szCs w:val="28"/>
              </w:rPr>
            </w:pPr>
            <w:r w:rsidRPr="000906B7">
              <w:rPr>
                <w:bCs/>
                <w:sz w:val="28"/>
                <w:szCs w:val="28"/>
              </w:rPr>
              <w:t>«Завершение основного общего образования выпускниками 9 класса»</w:t>
            </w:r>
          </w:p>
        </w:tc>
        <w:tc>
          <w:tcPr>
            <w:tcW w:w="2694" w:type="dxa"/>
            <w:shd w:val="clear" w:color="auto" w:fill="auto"/>
          </w:tcPr>
          <w:p w:rsidR="00F231C2" w:rsidRPr="000906B7" w:rsidRDefault="00F231C2" w:rsidP="00FC1368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Май</w:t>
            </w:r>
          </w:p>
        </w:tc>
      </w:tr>
      <w:tr w:rsidR="00F231C2" w:rsidRPr="000906B7" w:rsidTr="00F231C2">
        <w:tc>
          <w:tcPr>
            <w:tcW w:w="1134" w:type="dxa"/>
            <w:shd w:val="clear" w:color="auto" w:fill="auto"/>
          </w:tcPr>
          <w:p w:rsidR="00F231C2" w:rsidRPr="000906B7" w:rsidRDefault="00F231C2" w:rsidP="00FC1368">
            <w:pPr>
              <w:ind w:left="36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0B0741" w:rsidRPr="000906B7" w:rsidRDefault="000B0741" w:rsidP="000B0741">
            <w:pPr>
              <w:tabs>
                <w:tab w:val="left" w:pos="2880"/>
              </w:tabs>
              <w:jc w:val="both"/>
              <w:rPr>
                <w:color w:val="222222"/>
                <w:sz w:val="28"/>
                <w:szCs w:val="28"/>
              </w:rPr>
            </w:pPr>
            <w:r w:rsidRPr="000906B7">
              <w:rPr>
                <w:b/>
                <w:bCs/>
              </w:rPr>
              <w:t>Педагогический совет № 9</w:t>
            </w:r>
          </w:p>
          <w:p w:rsidR="00F231C2" w:rsidRPr="000906B7" w:rsidRDefault="00F231C2" w:rsidP="00FC1368">
            <w:pPr>
              <w:pStyle w:val="western"/>
              <w:spacing w:before="0" w:beforeAutospacing="0"/>
              <w:rPr>
                <w:bCs/>
                <w:sz w:val="28"/>
                <w:szCs w:val="28"/>
              </w:rPr>
            </w:pPr>
            <w:r w:rsidRPr="000906B7">
              <w:rPr>
                <w:color w:val="222222"/>
                <w:sz w:val="28"/>
                <w:szCs w:val="28"/>
              </w:rPr>
              <w:t xml:space="preserve">О выпуске учащихся 9 класса, успешно сдавших экзамены за курс основной школы. </w:t>
            </w:r>
          </w:p>
        </w:tc>
        <w:tc>
          <w:tcPr>
            <w:tcW w:w="2694" w:type="dxa"/>
            <w:shd w:val="clear" w:color="auto" w:fill="auto"/>
          </w:tcPr>
          <w:p w:rsidR="00F231C2" w:rsidRPr="000906B7" w:rsidRDefault="00F231C2" w:rsidP="00FC1368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Июнь</w:t>
            </w:r>
          </w:p>
        </w:tc>
      </w:tr>
      <w:tr w:rsidR="00F231C2" w:rsidRPr="000906B7" w:rsidTr="00F231C2">
        <w:tc>
          <w:tcPr>
            <w:tcW w:w="1134" w:type="dxa"/>
            <w:shd w:val="clear" w:color="auto" w:fill="auto"/>
          </w:tcPr>
          <w:p w:rsidR="00F231C2" w:rsidRPr="000906B7" w:rsidRDefault="00F231C2" w:rsidP="00FC1368">
            <w:pPr>
              <w:ind w:left="36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0B0741" w:rsidRPr="000906B7" w:rsidRDefault="000B0741" w:rsidP="000B0741">
            <w:pPr>
              <w:tabs>
                <w:tab w:val="left" w:pos="2880"/>
              </w:tabs>
              <w:jc w:val="both"/>
              <w:rPr>
                <w:sz w:val="28"/>
                <w:szCs w:val="28"/>
              </w:rPr>
            </w:pPr>
            <w:r w:rsidRPr="000906B7">
              <w:rPr>
                <w:b/>
                <w:bCs/>
              </w:rPr>
              <w:t>Педагогический совет № 10</w:t>
            </w:r>
          </w:p>
          <w:p w:rsidR="00F231C2" w:rsidRPr="000906B7" w:rsidRDefault="00F231C2" w:rsidP="00FC1368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О выпуске учащихся 9 класса, успешно пересдавших  экзамены за курс основной школы. </w:t>
            </w:r>
          </w:p>
        </w:tc>
        <w:tc>
          <w:tcPr>
            <w:tcW w:w="2694" w:type="dxa"/>
            <w:shd w:val="clear" w:color="auto" w:fill="auto"/>
          </w:tcPr>
          <w:p w:rsidR="00F231C2" w:rsidRPr="000906B7" w:rsidRDefault="00F231C2" w:rsidP="00FC1368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Июль</w:t>
            </w:r>
          </w:p>
        </w:tc>
      </w:tr>
    </w:tbl>
    <w:p w:rsidR="00F819C0" w:rsidRPr="000906B7" w:rsidRDefault="00F819C0" w:rsidP="00F819C0">
      <w:pPr>
        <w:rPr>
          <w:b/>
          <w:i/>
          <w:sz w:val="28"/>
          <w:szCs w:val="28"/>
        </w:rPr>
      </w:pP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        Обозначенная тематика педсоветов направлена на решение приоритетных направлений и задач, обозначенных образовательной программой школы и определена анализом работы школы за 20</w:t>
      </w:r>
      <w:r w:rsidR="008E63B6" w:rsidRPr="000906B7">
        <w:rPr>
          <w:sz w:val="28"/>
          <w:szCs w:val="28"/>
        </w:rPr>
        <w:t>23</w:t>
      </w:r>
      <w:r w:rsidRPr="000906B7">
        <w:rPr>
          <w:sz w:val="28"/>
          <w:szCs w:val="28"/>
        </w:rPr>
        <w:t>-20</w:t>
      </w:r>
      <w:r w:rsidR="00F231C2" w:rsidRPr="000906B7">
        <w:rPr>
          <w:sz w:val="28"/>
          <w:szCs w:val="28"/>
        </w:rPr>
        <w:t>2</w:t>
      </w:r>
      <w:r w:rsidR="008E63B6" w:rsidRPr="000906B7">
        <w:rPr>
          <w:sz w:val="28"/>
          <w:szCs w:val="28"/>
        </w:rPr>
        <w:t>4</w:t>
      </w:r>
      <w:r w:rsidRPr="000906B7">
        <w:rPr>
          <w:sz w:val="28"/>
          <w:szCs w:val="28"/>
        </w:rPr>
        <w:t xml:space="preserve"> </w:t>
      </w:r>
      <w:proofErr w:type="spellStart"/>
      <w:r w:rsidRPr="000906B7">
        <w:rPr>
          <w:sz w:val="28"/>
          <w:szCs w:val="28"/>
        </w:rPr>
        <w:t>уч</w:t>
      </w:r>
      <w:proofErr w:type="gramStart"/>
      <w:r w:rsidRPr="000906B7">
        <w:rPr>
          <w:sz w:val="28"/>
          <w:szCs w:val="28"/>
        </w:rPr>
        <w:t>.г</w:t>
      </w:r>
      <w:proofErr w:type="gramEnd"/>
      <w:r w:rsidRPr="000906B7">
        <w:rPr>
          <w:sz w:val="28"/>
          <w:szCs w:val="28"/>
        </w:rPr>
        <w:t>од</w:t>
      </w:r>
      <w:proofErr w:type="spellEnd"/>
      <w:r w:rsidRPr="000906B7">
        <w:rPr>
          <w:sz w:val="28"/>
          <w:szCs w:val="28"/>
        </w:rPr>
        <w:t>. Все заседания педсоветов несут конкретную информацию о выполнении  принятых решений, что делает работу более эффективной и качественной: глубоко анализируется поднятая на педсовете проблема, дается оценка работы, вносятся коррективы в план МО, учебной и воспитательной работы.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 xml:space="preserve">Одним из важных вопросов, рассматриваемых на педсоветах по окончании четверти, полугодия, стал вопрос о состоянии  ВШК. Главная цель – выявление, обсуждение и решение текущих проблем, связанных с предупреждением </w:t>
      </w:r>
      <w:proofErr w:type="spellStart"/>
      <w:r w:rsidRPr="000906B7">
        <w:rPr>
          <w:sz w:val="28"/>
          <w:szCs w:val="28"/>
        </w:rPr>
        <w:t>неуспешности</w:t>
      </w:r>
      <w:proofErr w:type="spellEnd"/>
      <w:r w:rsidRPr="000906B7">
        <w:rPr>
          <w:sz w:val="28"/>
          <w:szCs w:val="28"/>
        </w:rPr>
        <w:t xml:space="preserve">. Также постоянно рассматривались вопросы, связанные с промежуточной и итоговой аттестацией </w:t>
      </w:r>
      <w:proofErr w:type="gramStart"/>
      <w:r w:rsidRPr="000906B7">
        <w:rPr>
          <w:sz w:val="28"/>
          <w:szCs w:val="28"/>
        </w:rPr>
        <w:t>обучающихся</w:t>
      </w:r>
      <w:proofErr w:type="gramEnd"/>
      <w:r w:rsidRPr="000906B7">
        <w:rPr>
          <w:sz w:val="28"/>
          <w:szCs w:val="28"/>
        </w:rPr>
        <w:t>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 xml:space="preserve">В течение учебного года администрация проводила тематические семинары для </w:t>
      </w:r>
      <w:proofErr w:type="spellStart"/>
      <w:r w:rsidRPr="000906B7">
        <w:rPr>
          <w:sz w:val="28"/>
          <w:szCs w:val="28"/>
        </w:rPr>
        <w:t>педколлектива</w:t>
      </w:r>
      <w:proofErr w:type="spellEnd"/>
      <w:r w:rsidRPr="000906B7">
        <w:rPr>
          <w:sz w:val="28"/>
          <w:szCs w:val="28"/>
        </w:rPr>
        <w:t>, направленные на решение проблем, выдвинутых образовательной программой школы и анализом работы за прошлый год. В прошедшем учебном году были проведены проблемные семинары: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«Проектная деятельность и метод проектов как средство познавательной активности обучающихся»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«Самообразование – одна из форм повышения квалификации педагогов»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 xml:space="preserve">В соответствии с годовыми циклограммами организационно-педагогической  работы и административного управления школы администрацией  проводились совещания: при директоре (административные, тематические, родительский комитет, собрания и пр.), на </w:t>
      </w:r>
      <w:r w:rsidRPr="000906B7">
        <w:rPr>
          <w:sz w:val="28"/>
          <w:szCs w:val="28"/>
        </w:rPr>
        <w:lastRenderedPageBreak/>
        <w:t>которых определялся и корректировался план работы и подводились итоги выполнения, давались анализ и оценка деятельности того или иного структурного подразделения.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ab/>
        <w:t>В течение всего учебного года администрацией школы проводился педагогический мониторинг, включающий диагностику экспериментальной деятельности, социальный запрос на  образование (интересы детей и запросы родителей), возможности ОУ (кадры, материально-техническая база), в рабочем порядке по плану ВШК постоянно посещались уроки  учителей. Итоги контроля подводились на совещаниях при директоре и педагогических советах.</w:t>
      </w:r>
    </w:p>
    <w:p w:rsidR="00F819C0" w:rsidRPr="000906B7" w:rsidRDefault="00F819C0" w:rsidP="00F819C0">
      <w:pPr>
        <w:jc w:val="both"/>
        <w:rPr>
          <w:b/>
          <w:i/>
          <w:sz w:val="28"/>
          <w:szCs w:val="28"/>
        </w:rPr>
      </w:pPr>
      <w:r w:rsidRPr="000906B7">
        <w:rPr>
          <w:b/>
          <w:i/>
          <w:sz w:val="28"/>
          <w:szCs w:val="28"/>
        </w:rPr>
        <w:t xml:space="preserve"> 3) Анализ работы МО учителей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b/>
          <w:i/>
          <w:sz w:val="28"/>
          <w:szCs w:val="28"/>
        </w:rPr>
        <w:tab/>
      </w:r>
      <w:r w:rsidRPr="000906B7">
        <w:rPr>
          <w:sz w:val="28"/>
          <w:szCs w:val="28"/>
        </w:rPr>
        <w:t xml:space="preserve">Каждое МО работало над своей методической темой, тесно связанной с методической темой школы, и в своей </w:t>
      </w:r>
      <w:proofErr w:type="gramStart"/>
      <w:r w:rsidRPr="000906B7">
        <w:rPr>
          <w:sz w:val="28"/>
          <w:szCs w:val="28"/>
        </w:rPr>
        <w:t>деятельности</w:t>
      </w:r>
      <w:proofErr w:type="gramEnd"/>
      <w:r w:rsidRPr="000906B7">
        <w:rPr>
          <w:sz w:val="28"/>
          <w:szCs w:val="28"/>
        </w:rPr>
        <w:t xml:space="preserve"> прежде всего ориентировалось на организацию методической помощи учителю в межкурсовой период.</w:t>
      </w:r>
    </w:p>
    <w:p w:rsidR="00F819C0" w:rsidRPr="000906B7" w:rsidRDefault="00F819C0" w:rsidP="00F819C0">
      <w:pPr>
        <w:jc w:val="both"/>
        <w:rPr>
          <w:b/>
          <w:i/>
          <w:sz w:val="28"/>
          <w:szCs w:val="28"/>
        </w:rPr>
      </w:pPr>
      <w:r w:rsidRPr="000906B7">
        <w:rPr>
          <w:b/>
          <w:i/>
          <w:sz w:val="28"/>
          <w:szCs w:val="28"/>
        </w:rPr>
        <w:t>Методические темы предметных МО:</w:t>
      </w:r>
    </w:p>
    <w:p w:rsidR="00C1309E" w:rsidRPr="000906B7" w:rsidRDefault="00F231C2" w:rsidP="00C1309E">
      <w:pPr>
        <w:jc w:val="both"/>
        <w:rPr>
          <w:color w:val="0D0D0D"/>
          <w:sz w:val="28"/>
          <w:szCs w:val="28"/>
        </w:rPr>
      </w:pPr>
      <w:r w:rsidRPr="000906B7">
        <w:rPr>
          <w:b/>
          <w:sz w:val="28"/>
          <w:szCs w:val="28"/>
          <w:u w:val="single"/>
        </w:rPr>
        <w:t>Естественно-</w:t>
      </w:r>
      <w:proofErr w:type="spellStart"/>
      <w:r w:rsidRPr="000906B7">
        <w:rPr>
          <w:b/>
          <w:sz w:val="28"/>
          <w:szCs w:val="28"/>
          <w:u w:val="single"/>
        </w:rPr>
        <w:t>математичекий</w:t>
      </w:r>
      <w:proofErr w:type="spellEnd"/>
      <w:r w:rsidRPr="000906B7">
        <w:rPr>
          <w:b/>
          <w:sz w:val="28"/>
          <w:szCs w:val="28"/>
          <w:u w:val="single"/>
        </w:rPr>
        <w:t xml:space="preserve"> цикл</w:t>
      </w:r>
      <w:r w:rsidRPr="000906B7">
        <w:rPr>
          <w:sz w:val="28"/>
          <w:szCs w:val="28"/>
        </w:rPr>
        <w:t xml:space="preserve"> – </w:t>
      </w:r>
      <w:r w:rsidR="00C1309E" w:rsidRPr="000906B7">
        <w:rPr>
          <w:color w:val="0D0D0D"/>
          <w:sz w:val="28"/>
          <w:szCs w:val="28"/>
        </w:rPr>
        <w:t xml:space="preserve">«Развитие профессиональной компетентности педагога, как фактор повышения качества образования в условиях реализации Концепции развития естественно-математического образования в Российской Федерации». </w:t>
      </w:r>
    </w:p>
    <w:p w:rsidR="00F231C2" w:rsidRPr="000906B7" w:rsidRDefault="00F231C2" w:rsidP="00C1309E">
      <w:pPr>
        <w:jc w:val="both"/>
        <w:rPr>
          <w:sz w:val="28"/>
          <w:szCs w:val="28"/>
        </w:rPr>
      </w:pPr>
    </w:p>
    <w:p w:rsidR="00F231C2" w:rsidRPr="000906B7" w:rsidRDefault="00F231C2" w:rsidP="00F231C2">
      <w:pPr>
        <w:jc w:val="both"/>
        <w:rPr>
          <w:rFonts w:eastAsia="Calibri"/>
          <w:sz w:val="28"/>
          <w:szCs w:val="28"/>
          <w:lang w:eastAsia="en-US"/>
        </w:rPr>
      </w:pPr>
      <w:r w:rsidRPr="000906B7">
        <w:rPr>
          <w:b/>
          <w:sz w:val="28"/>
          <w:szCs w:val="28"/>
          <w:u w:val="single"/>
        </w:rPr>
        <w:t>Гуманитарный цикл</w:t>
      </w:r>
      <w:r w:rsidRPr="000906B7">
        <w:rPr>
          <w:sz w:val="28"/>
          <w:szCs w:val="28"/>
        </w:rPr>
        <w:t xml:space="preserve"> – </w:t>
      </w:r>
      <w:r w:rsidR="005356B3" w:rsidRPr="000906B7">
        <w:rPr>
          <w:b/>
          <w:sz w:val="28"/>
          <w:szCs w:val="28"/>
        </w:rPr>
        <w:t>«</w:t>
      </w:r>
      <w:r w:rsidR="005356B3" w:rsidRPr="000906B7">
        <w:rPr>
          <w:sz w:val="28"/>
          <w:szCs w:val="28"/>
        </w:rPr>
        <w:t xml:space="preserve">Профессиональная компетентность учителей гуманитарного цикла как основной фактор повышения качества образовательного процесса. Реализация обновленных ФГОС как приоритетное направление в преподавании предметов гуманитарного </w:t>
      </w:r>
      <w:r w:rsidR="005356B3" w:rsidRPr="000906B7">
        <w:rPr>
          <w:spacing w:val="-2"/>
          <w:sz w:val="28"/>
          <w:szCs w:val="28"/>
        </w:rPr>
        <w:t>цикла»</w:t>
      </w:r>
    </w:p>
    <w:p w:rsidR="00F231C2" w:rsidRPr="000906B7" w:rsidRDefault="00F231C2" w:rsidP="00F231C2">
      <w:pPr>
        <w:shd w:val="clear" w:color="auto" w:fill="FFFFFF"/>
        <w:spacing w:before="100" w:beforeAutospacing="1" w:after="100" w:afterAutospacing="1" w:line="302" w:lineRule="atLeast"/>
        <w:rPr>
          <w:rFonts w:eastAsia="Calibri"/>
          <w:bCs/>
          <w:iCs/>
          <w:sz w:val="28"/>
          <w:szCs w:val="28"/>
        </w:rPr>
      </w:pPr>
      <w:r w:rsidRPr="000906B7">
        <w:rPr>
          <w:rFonts w:eastAsia="Calibri"/>
          <w:b/>
          <w:sz w:val="28"/>
          <w:szCs w:val="28"/>
        </w:rPr>
        <w:t>Начальные классы</w:t>
      </w:r>
      <w:r w:rsidRPr="000906B7">
        <w:rPr>
          <w:rFonts w:eastAsia="Calibri"/>
          <w:sz w:val="28"/>
          <w:szCs w:val="28"/>
        </w:rPr>
        <w:t xml:space="preserve"> – </w:t>
      </w:r>
      <w:r w:rsidRPr="000906B7">
        <w:rPr>
          <w:rFonts w:ascii="Calibri" w:hAnsi="Calibri"/>
          <w:sz w:val="28"/>
          <w:szCs w:val="28"/>
        </w:rPr>
        <w:t>«</w:t>
      </w:r>
      <w:r w:rsidR="00595289" w:rsidRPr="000906B7">
        <w:rPr>
          <w:rFonts w:ascii="Calibri" w:hAnsi="Calibri"/>
          <w:sz w:val="28"/>
          <w:szCs w:val="28"/>
        </w:rPr>
        <w:t xml:space="preserve">Развитие профессиональной компетентности учителя как важнейшего фактора повышения качества </w:t>
      </w:r>
      <w:proofErr w:type="spellStart"/>
      <w:r w:rsidR="00595289" w:rsidRPr="000906B7">
        <w:rPr>
          <w:rFonts w:ascii="Calibri" w:hAnsi="Calibri"/>
          <w:sz w:val="28"/>
          <w:szCs w:val="28"/>
        </w:rPr>
        <w:t>обученности</w:t>
      </w:r>
      <w:proofErr w:type="spellEnd"/>
      <w:r w:rsidR="00595289" w:rsidRPr="000906B7">
        <w:rPr>
          <w:rFonts w:ascii="Calibri" w:hAnsi="Calibri"/>
          <w:sz w:val="28"/>
          <w:szCs w:val="28"/>
        </w:rPr>
        <w:t xml:space="preserve"> обучающихся 1-4 классов в условиях реализации обновлённых ФГОС НОО</w:t>
      </w:r>
      <w:r w:rsidRPr="000906B7">
        <w:rPr>
          <w:rFonts w:ascii="Calibri" w:hAnsi="Calibri"/>
          <w:sz w:val="28"/>
          <w:szCs w:val="28"/>
        </w:rPr>
        <w:t>»</w:t>
      </w:r>
    </w:p>
    <w:p w:rsidR="00F231C2" w:rsidRPr="000906B7" w:rsidRDefault="00F231C2" w:rsidP="00F231C2">
      <w:pPr>
        <w:shd w:val="clear" w:color="auto" w:fill="FFFFFF"/>
        <w:tabs>
          <w:tab w:val="left" w:pos="490"/>
        </w:tabs>
        <w:rPr>
          <w:sz w:val="28"/>
          <w:szCs w:val="28"/>
        </w:rPr>
      </w:pPr>
      <w:r w:rsidRPr="000906B7">
        <w:rPr>
          <w:b/>
          <w:bCs/>
          <w:iCs/>
          <w:sz w:val="28"/>
          <w:szCs w:val="28"/>
          <w:u w:val="single"/>
        </w:rPr>
        <w:t>Классные руководители</w:t>
      </w:r>
      <w:r w:rsidRPr="000906B7">
        <w:rPr>
          <w:bCs/>
          <w:iCs/>
          <w:sz w:val="28"/>
          <w:szCs w:val="28"/>
        </w:rPr>
        <w:t xml:space="preserve"> – </w:t>
      </w:r>
      <w:r w:rsidRPr="000906B7">
        <w:rPr>
          <w:iCs/>
          <w:color w:val="000000"/>
          <w:sz w:val="28"/>
          <w:szCs w:val="28"/>
        </w:rPr>
        <w:t>«</w:t>
      </w:r>
      <w:r w:rsidR="00595289" w:rsidRPr="000906B7">
        <w:rPr>
          <w:color w:val="000000"/>
          <w:spacing w:val="1"/>
          <w:sz w:val="28"/>
          <w:szCs w:val="28"/>
        </w:rPr>
        <w:t xml:space="preserve">Совершенствование форм и методов воспитания через повышение мастерства </w:t>
      </w:r>
      <w:r w:rsidR="00595289" w:rsidRPr="000906B7">
        <w:rPr>
          <w:color w:val="000000"/>
          <w:sz w:val="28"/>
          <w:szCs w:val="28"/>
        </w:rPr>
        <w:t>классного руководителя</w:t>
      </w:r>
      <w:r w:rsidRPr="000906B7">
        <w:rPr>
          <w:iCs/>
          <w:color w:val="000000"/>
          <w:sz w:val="28"/>
          <w:szCs w:val="28"/>
        </w:rPr>
        <w:t>»</w:t>
      </w:r>
    </w:p>
    <w:p w:rsidR="00F819C0" w:rsidRPr="000906B7" w:rsidRDefault="00F819C0" w:rsidP="00F819C0">
      <w:pPr>
        <w:shd w:val="clear" w:color="auto" w:fill="FFFFFF"/>
        <w:tabs>
          <w:tab w:val="left" w:pos="490"/>
        </w:tabs>
        <w:rPr>
          <w:i/>
          <w:spacing w:val="-7"/>
          <w:sz w:val="28"/>
          <w:szCs w:val="28"/>
        </w:rPr>
      </w:pPr>
      <w:r w:rsidRPr="000906B7">
        <w:rPr>
          <w:bCs/>
          <w:sz w:val="28"/>
          <w:szCs w:val="28"/>
        </w:rPr>
        <w:t xml:space="preserve"> 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 С целью реализации задач, поставленных в плане МР, регулярно, 1-2 раза в четверть, проводились заседания МО учителей-предметников, где рассматривались вопросы  работы МО.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В своей работе ШМО занимались:    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сбором и обобщением материалов о работе учителей – предметников;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разработкой и организацией выполнения планов работы МО;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подготовкой к проведению семинаров, педсоветов;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на заседаниях изучались материалы о новых педагогических технологиях;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составлялись графики проведения открытых уроков;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обсуждались посещенные уроки;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анализировалось качество знаний по предметам;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заслушивались отчеты о работе учителей по самообразованию;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lastRenderedPageBreak/>
        <w:t xml:space="preserve"> - вырабатывались пути устранения выявленных в ходе различных проверок недостатков;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обсуждались формы и методы промежуточного и итогового  контроля;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подготовка обучающихся к сдаче экзаменов  в 9 классе;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методы ликвидации пробелов в знаниях обучающихся;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требования к ведению журналов, оформлению письменных работ по предметам;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организация и проведение предметных недель;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рассматривались вопросы повышения профессионального мастерства учителей – предметников;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вопросы аттестации;</w:t>
      </w:r>
    </w:p>
    <w:p w:rsidR="00F819C0" w:rsidRPr="000906B7" w:rsidRDefault="00F819C0" w:rsidP="00F819C0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- вопросы предупреждения </w:t>
      </w:r>
      <w:proofErr w:type="spellStart"/>
      <w:r w:rsidRPr="000906B7">
        <w:rPr>
          <w:sz w:val="28"/>
          <w:szCs w:val="28"/>
        </w:rPr>
        <w:t>неуспешности</w:t>
      </w:r>
      <w:proofErr w:type="spellEnd"/>
      <w:r w:rsidRPr="000906B7">
        <w:rPr>
          <w:sz w:val="28"/>
          <w:szCs w:val="28"/>
        </w:rPr>
        <w:t xml:space="preserve"> в обучении и работе с детьми с повышенной учебной мотивацией.</w:t>
      </w:r>
    </w:p>
    <w:p w:rsidR="00F819C0" w:rsidRPr="000906B7" w:rsidRDefault="00F819C0" w:rsidP="00F819C0">
      <w:pPr>
        <w:rPr>
          <w:b/>
          <w:i/>
          <w:sz w:val="28"/>
          <w:szCs w:val="28"/>
        </w:rPr>
      </w:pPr>
      <w:r w:rsidRPr="000906B7">
        <w:rPr>
          <w:b/>
          <w:i/>
          <w:sz w:val="28"/>
          <w:szCs w:val="28"/>
        </w:rPr>
        <w:t>4) Внеклассная работа по предметам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Традиционным видом внеклассной работы является проведение предметных недель.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 xml:space="preserve">Внеклассная работа в виде проведения предметных недель является мощным стимулом повышения мотивации школьников к учению. </w:t>
      </w:r>
      <w:proofErr w:type="gramStart"/>
      <w:r w:rsidRPr="000906B7">
        <w:rPr>
          <w:sz w:val="28"/>
          <w:szCs w:val="28"/>
        </w:rPr>
        <w:t>Поэтому всем ШМО следует включить в планы работы обязательное их проведение, более тщательно продумывать сроки проведения, ответственных за их подготовку, развивать систему внеклассной работы с обучающимися различного уровня подготовки с целью создания такой атмосферы в процессе обучения, где каждый ученик мог бы реализовать свои способности.</w:t>
      </w:r>
      <w:proofErr w:type="gramEnd"/>
    </w:p>
    <w:p w:rsidR="00F819C0" w:rsidRPr="000906B7" w:rsidRDefault="00F819C0" w:rsidP="00F819C0">
      <w:pPr>
        <w:ind w:left="720"/>
        <w:contextualSpacing/>
        <w:rPr>
          <w:sz w:val="28"/>
          <w:szCs w:val="28"/>
        </w:rPr>
      </w:pPr>
    </w:p>
    <w:p w:rsidR="00F819C0" w:rsidRPr="000906B7" w:rsidRDefault="00F819C0" w:rsidP="00905F73">
      <w:pPr>
        <w:spacing w:line="276" w:lineRule="auto"/>
        <w:ind w:left="360"/>
        <w:contextualSpacing/>
        <w:rPr>
          <w:b/>
          <w:sz w:val="28"/>
          <w:szCs w:val="28"/>
        </w:rPr>
      </w:pPr>
      <w:r w:rsidRPr="000906B7">
        <w:rPr>
          <w:b/>
          <w:sz w:val="28"/>
          <w:szCs w:val="28"/>
        </w:rPr>
        <w:t>Формы организации методической работы (традиционны</w:t>
      </w:r>
      <w:proofErr w:type="gramStart"/>
      <w:r w:rsidRPr="000906B7">
        <w:rPr>
          <w:b/>
          <w:sz w:val="28"/>
          <w:szCs w:val="28"/>
        </w:rPr>
        <w:t>е(</w:t>
      </w:r>
      <w:proofErr w:type="gramEnd"/>
      <w:r w:rsidRPr="000906B7">
        <w:rPr>
          <w:b/>
          <w:sz w:val="28"/>
          <w:szCs w:val="28"/>
        </w:rPr>
        <w:t>предметные недели, семинары, открытые уроки)/инновационные)</w:t>
      </w:r>
    </w:p>
    <w:p w:rsidR="00F819C0" w:rsidRPr="000906B7" w:rsidRDefault="00F819C0" w:rsidP="00905F73">
      <w:pPr>
        <w:rPr>
          <w:sz w:val="28"/>
          <w:szCs w:val="28"/>
        </w:rPr>
      </w:pPr>
      <w:r w:rsidRPr="000906B7">
        <w:rPr>
          <w:sz w:val="28"/>
          <w:szCs w:val="28"/>
        </w:rPr>
        <w:t>Реализация поставленных выше задач была организована через следующие формы методической работы: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t>Тематические педсоветы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t>Заседания методического совета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t>Заседания методических объединений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t>Работа по самообразованию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t xml:space="preserve">Посещение открытых уроков, анализ урока присутствующими на нем, самоанализ проведенного урока, </w:t>
      </w:r>
      <w:proofErr w:type="spellStart"/>
      <w:r w:rsidRPr="000906B7">
        <w:rPr>
          <w:sz w:val="28"/>
          <w:szCs w:val="28"/>
        </w:rPr>
        <w:t>взаимопосещение</w:t>
      </w:r>
      <w:proofErr w:type="spellEnd"/>
      <w:r w:rsidRPr="000906B7">
        <w:rPr>
          <w:sz w:val="28"/>
          <w:szCs w:val="28"/>
        </w:rPr>
        <w:t xml:space="preserve"> уроков и их анализ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t>Предметные недели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t>Педагогический мониторинг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t>Создание методической копилки учителя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t>Работа учителя в сетевых сообществах, на сайте, общение на форумах в сети Интернет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t>Индивидуальные консультации по УВР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t>Обучение на курсах повышения квалификации</w:t>
      </w:r>
    </w:p>
    <w:p w:rsidR="00F819C0" w:rsidRPr="000906B7" w:rsidRDefault="00F819C0" w:rsidP="00C95E3F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906B7">
        <w:rPr>
          <w:sz w:val="28"/>
          <w:szCs w:val="28"/>
        </w:rPr>
        <w:lastRenderedPageBreak/>
        <w:t>Аттестационная кампания.</w:t>
      </w:r>
    </w:p>
    <w:p w:rsidR="00F819C0" w:rsidRPr="000906B7" w:rsidRDefault="00F819C0" w:rsidP="00905F73">
      <w:pPr>
        <w:rPr>
          <w:sz w:val="28"/>
          <w:szCs w:val="28"/>
        </w:rPr>
      </w:pPr>
      <w:r w:rsidRPr="000906B7">
        <w:rPr>
          <w:sz w:val="28"/>
          <w:szCs w:val="28"/>
        </w:rPr>
        <w:t>Работа, выполненная членами МО:</w:t>
      </w:r>
    </w:p>
    <w:p w:rsidR="00F819C0" w:rsidRPr="000906B7" w:rsidRDefault="00F819C0" w:rsidP="00905F73">
      <w:pPr>
        <w:rPr>
          <w:sz w:val="28"/>
          <w:szCs w:val="28"/>
        </w:rPr>
      </w:pPr>
      <w:r w:rsidRPr="000906B7">
        <w:rPr>
          <w:sz w:val="28"/>
          <w:szCs w:val="28"/>
        </w:rPr>
        <w:t>- сформирован банк данных о методической работе учителей и их профессиональных качествах;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разработаны предложения по проведению предметных недель;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подготовлены наградные материалы;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составлены характеристики-представления на аттестуемых учителей;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заслушаны отчеты учителей по самообразованию;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пополняются методические копилки, портфолио предметников.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-учителя готовы к  работе в сетевых сообществах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 xml:space="preserve">В педагогическом коллективе достаточно серьезное внимание уделяется самообразованию учителей, методической учебе. Систематический </w:t>
      </w:r>
      <w:proofErr w:type="gramStart"/>
      <w:r w:rsidRPr="000906B7">
        <w:rPr>
          <w:sz w:val="28"/>
          <w:szCs w:val="28"/>
        </w:rPr>
        <w:t>контроль за</w:t>
      </w:r>
      <w:proofErr w:type="gramEnd"/>
      <w:r w:rsidRPr="000906B7">
        <w:rPr>
          <w:sz w:val="28"/>
          <w:szCs w:val="28"/>
        </w:rPr>
        <w:t xml:space="preserve"> реализацией этого направления деятельности </w:t>
      </w:r>
      <w:proofErr w:type="spellStart"/>
      <w:r w:rsidRPr="000906B7">
        <w:rPr>
          <w:sz w:val="28"/>
          <w:szCs w:val="28"/>
        </w:rPr>
        <w:t>педколлектива</w:t>
      </w:r>
      <w:proofErr w:type="spellEnd"/>
      <w:r w:rsidRPr="000906B7">
        <w:rPr>
          <w:sz w:val="28"/>
          <w:szCs w:val="28"/>
        </w:rPr>
        <w:t xml:space="preserve"> осуществляет зам. директора по УВР через систему анкет, собеседований.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ab/>
        <w:t>Методические темы по самообразованию, над которыми работают учителя, соответствуют методической теме школы – использованию разных методик, методов, приемов, форм, технологий с целью повышения качества ЗУН обучающихся. Темы самообразования, предложенные учителям на выбор, были обсуждены на ШМО, МС. Повышению педагогической компетентности способствовали и помогали: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школьные методические объединения учителей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творческие группы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семинары для предметников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конкурсы педагогического мастерства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 xml:space="preserve">- </w:t>
      </w:r>
      <w:proofErr w:type="spellStart"/>
      <w:r w:rsidRPr="000906B7">
        <w:rPr>
          <w:sz w:val="28"/>
          <w:szCs w:val="28"/>
        </w:rPr>
        <w:t>взаимопосещение</w:t>
      </w:r>
      <w:proofErr w:type="spellEnd"/>
      <w:r w:rsidRPr="000906B7">
        <w:rPr>
          <w:sz w:val="28"/>
          <w:szCs w:val="28"/>
        </w:rPr>
        <w:t xml:space="preserve"> уроков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наставничество в различных его формах</w:t>
      </w:r>
    </w:p>
    <w:p w:rsidR="00F819C0" w:rsidRPr="000906B7" w:rsidRDefault="00F819C0" w:rsidP="00F819C0">
      <w:pPr>
        <w:jc w:val="center"/>
        <w:rPr>
          <w:sz w:val="28"/>
          <w:szCs w:val="28"/>
        </w:rPr>
      </w:pP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Если говорить об умении учителей определять цели своей работы, то необходимо отметить, что практически все владеют этими навыками. Ведь не умея определять цели, невозможно планировать работу, использование форм и методов на реализацию этих целей. Генеральная цель  для всех – обеспечить усвоение каждым учащимся учебных государственных программ; кроме генеральной цели каждый для себя определил конкретные цели в конкретном классе.</w:t>
      </w:r>
    </w:p>
    <w:p w:rsidR="00F819C0" w:rsidRPr="000906B7" w:rsidRDefault="00F819C0" w:rsidP="00F819C0">
      <w:pPr>
        <w:rPr>
          <w:b/>
          <w:sz w:val="28"/>
          <w:szCs w:val="28"/>
        </w:rPr>
      </w:pPr>
      <w:r w:rsidRPr="000906B7">
        <w:rPr>
          <w:sz w:val="28"/>
          <w:szCs w:val="28"/>
        </w:rPr>
        <w:tab/>
      </w:r>
      <w:r w:rsidRPr="000906B7">
        <w:rPr>
          <w:b/>
          <w:sz w:val="28"/>
          <w:szCs w:val="28"/>
        </w:rPr>
        <w:t>Ставя перед собой цели, учителя определяли  методы, формы и приемы их реализации: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1.Индивидуальный подход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2.Уровневая дифференциация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3.Эффективное использование школьного компонента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4.Использование дополнительной литературы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5.Уроки разных типов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6.Игровые технологии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 xml:space="preserve">7.Технологии критического мышления 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8.Использование компьютерных технологий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9.Использование ТСО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lastRenderedPageBreak/>
        <w:t>10.Использование проектной методики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11.Взаимодействие с родителями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 xml:space="preserve"> 12.Использование творческих способностей обучающихся.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ab/>
      </w:r>
      <w:r w:rsidRPr="000906B7">
        <w:rPr>
          <w:b/>
          <w:i/>
          <w:sz w:val="28"/>
          <w:szCs w:val="28"/>
        </w:rPr>
        <w:t>Анализируя причины</w:t>
      </w:r>
      <w:r w:rsidRPr="000906B7">
        <w:rPr>
          <w:sz w:val="28"/>
          <w:szCs w:val="28"/>
        </w:rPr>
        <w:t>, мешающие достичь поставленных целей, связанные с невозможностью их полной реализации учителя называют следующие причины и работают над их устранением: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отсутствие заинтересованности родителей в успешном усвоении их детьми знаний, отсутствие родительского контроля;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 xml:space="preserve">- низкая учебная мотивация </w:t>
      </w:r>
      <w:proofErr w:type="gramStart"/>
      <w:r w:rsidRPr="000906B7">
        <w:rPr>
          <w:sz w:val="28"/>
          <w:szCs w:val="28"/>
        </w:rPr>
        <w:t>обучающихся</w:t>
      </w:r>
      <w:proofErr w:type="gramEnd"/>
      <w:r w:rsidRPr="000906B7">
        <w:rPr>
          <w:sz w:val="28"/>
          <w:szCs w:val="28"/>
        </w:rPr>
        <w:t>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 xml:space="preserve">- низкий общий уровень развития </w:t>
      </w:r>
      <w:proofErr w:type="gramStart"/>
      <w:r w:rsidRPr="000906B7">
        <w:rPr>
          <w:sz w:val="28"/>
          <w:szCs w:val="28"/>
        </w:rPr>
        <w:t>обучающихся</w:t>
      </w:r>
      <w:proofErr w:type="gramEnd"/>
      <w:r w:rsidRPr="000906B7">
        <w:rPr>
          <w:sz w:val="28"/>
          <w:szCs w:val="28"/>
        </w:rPr>
        <w:t>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невозможность найти индивидуальный подход к конкретному ученику;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неумение, нежелание учащегося услышать учителя, пойти навстречу;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 xml:space="preserve">- </w:t>
      </w:r>
      <w:proofErr w:type="spellStart"/>
      <w:r w:rsidRPr="000906B7">
        <w:rPr>
          <w:sz w:val="28"/>
          <w:szCs w:val="28"/>
        </w:rPr>
        <w:t>невладение</w:t>
      </w:r>
      <w:proofErr w:type="spellEnd"/>
      <w:r w:rsidRPr="000906B7">
        <w:rPr>
          <w:sz w:val="28"/>
          <w:szCs w:val="28"/>
        </w:rPr>
        <w:t xml:space="preserve"> дисциплиной на уроке;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отсутствие у учащихся определенных навыков;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неоправданные пропуски уроков со стороны обучающихся;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отсутствие необходимого оборудования в кабинете, метод</w:t>
      </w:r>
      <w:proofErr w:type="gramStart"/>
      <w:r w:rsidRPr="000906B7">
        <w:rPr>
          <w:sz w:val="28"/>
          <w:szCs w:val="28"/>
        </w:rPr>
        <w:t>.</w:t>
      </w:r>
      <w:proofErr w:type="gramEnd"/>
      <w:r w:rsidRPr="000906B7">
        <w:rPr>
          <w:sz w:val="28"/>
          <w:szCs w:val="28"/>
        </w:rPr>
        <w:t xml:space="preserve"> </w:t>
      </w:r>
      <w:proofErr w:type="gramStart"/>
      <w:r w:rsidRPr="000906B7">
        <w:rPr>
          <w:sz w:val="28"/>
          <w:szCs w:val="28"/>
        </w:rPr>
        <w:t>п</w:t>
      </w:r>
      <w:proofErr w:type="gramEnd"/>
      <w:r w:rsidRPr="000906B7">
        <w:rPr>
          <w:sz w:val="28"/>
          <w:szCs w:val="28"/>
        </w:rPr>
        <w:t xml:space="preserve">особий; 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отсутствие навыка самостоятельной работы при выполнении заданий на уроке и дома;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- недостаточная работа с родителями.</w:t>
      </w:r>
    </w:p>
    <w:p w:rsidR="00F819C0" w:rsidRPr="000906B7" w:rsidRDefault="00F819C0" w:rsidP="00F819C0">
      <w:pPr>
        <w:rPr>
          <w:sz w:val="28"/>
          <w:szCs w:val="28"/>
        </w:rPr>
      </w:pPr>
      <w:r w:rsidRPr="000906B7">
        <w:rPr>
          <w:sz w:val="28"/>
          <w:szCs w:val="28"/>
        </w:rPr>
        <w:t>Многие причины могут быть устранены при заинтересованности их устранить самого учителя, не ожидающего, что кто-то за него это сделает.</w:t>
      </w:r>
    </w:p>
    <w:p w:rsidR="00F819C0" w:rsidRPr="000906B7" w:rsidRDefault="00F819C0" w:rsidP="00F819C0">
      <w:pPr>
        <w:ind w:left="720"/>
        <w:contextualSpacing/>
        <w:rPr>
          <w:sz w:val="28"/>
          <w:szCs w:val="28"/>
        </w:rPr>
      </w:pPr>
    </w:p>
    <w:p w:rsidR="00905F73" w:rsidRPr="000906B7" w:rsidRDefault="00905F73" w:rsidP="00F819C0">
      <w:pPr>
        <w:ind w:left="720"/>
        <w:contextualSpacing/>
        <w:rPr>
          <w:sz w:val="28"/>
          <w:szCs w:val="28"/>
        </w:rPr>
      </w:pPr>
    </w:p>
    <w:p w:rsidR="00F819C0" w:rsidRPr="000906B7" w:rsidRDefault="00F819C0" w:rsidP="00905F73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  <w:r w:rsidRPr="000906B7">
        <w:rPr>
          <w:b/>
          <w:sz w:val="28"/>
          <w:szCs w:val="28"/>
        </w:rPr>
        <w:t>Диссеминация опыта работы педагогов (школьный, муниципальный, областной, федеральный уровни)</w:t>
      </w:r>
    </w:p>
    <w:p w:rsidR="00F819C0" w:rsidRPr="000906B7" w:rsidRDefault="00F819C0" w:rsidP="00F819C0">
      <w:pPr>
        <w:ind w:left="360"/>
        <w:contextualSpacing/>
        <w:rPr>
          <w:b/>
          <w:sz w:val="28"/>
          <w:szCs w:val="28"/>
        </w:rPr>
      </w:pPr>
    </w:p>
    <w:tbl>
      <w:tblPr>
        <w:tblStyle w:val="7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1"/>
        <w:gridCol w:w="2145"/>
        <w:gridCol w:w="2977"/>
        <w:gridCol w:w="3543"/>
        <w:gridCol w:w="1276"/>
      </w:tblGrid>
      <w:tr w:rsidR="00811049" w:rsidRPr="000906B7" w:rsidTr="00FC1368">
        <w:tc>
          <w:tcPr>
            <w:tcW w:w="691" w:type="dxa"/>
          </w:tcPr>
          <w:p w:rsidR="00811049" w:rsidRPr="000906B7" w:rsidRDefault="00811049" w:rsidP="0081104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45" w:type="dxa"/>
          </w:tcPr>
          <w:p w:rsidR="00811049" w:rsidRPr="000906B7" w:rsidRDefault="00811049" w:rsidP="0081104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Ф.И.О педагога</w:t>
            </w:r>
          </w:p>
        </w:tc>
        <w:tc>
          <w:tcPr>
            <w:tcW w:w="2977" w:type="dxa"/>
          </w:tcPr>
          <w:p w:rsidR="00811049" w:rsidRPr="000906B7" w:rsidRDefault="00811049" w:rsidP="0081104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Место выступления</w:t>
            </w:r>
          </w:p>
        </w:tc>
        <w:tc>
          <w:tcPr>
            <w:tcW w:w="3543" w:type="dxa"/>
          </w:tcPr>
          <w:p w:rsidR="00811049" w:rsidRPr="000906B7" w:rsidRDefault="00811049" w:rsidP="0081104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811049" w:rsidRPr="000906B7" w:rsidRDefault="00C95E3F" w:rsidP="0081104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Дата</w:t>
            </w:r>
          </w:p>
        </w:tc>
      </w:tr>
      <w:tr w:rsidR="00815235" w:rsidRPr="000906B7" w:rsidTr="00FC1368">
        <w:tc>
          <w:tcPr>
            <w:tcW w:w="691" w:type="dxa"/>
          </w:tcPr>
          <w:p w:rsidR="00815235" w:rsidRPr="000906B7" w:rsidRDefault="00815235" w:rsidP="00815235">
            <w:pPr>
              <w:pStyle w:val="aff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1.</w:t>
            </w:r>
          </w:p>
        </w:tc>
        <w:tc>
          <w:tcPr>
            <w:tcW w:w="2145" w:type="dxa"/>
          </w:tcPr>
          <w:p w:rsidR="00815235" w:rsidRPr="000906B7" w:rsidRDefault="00815235" w:rsidP="00127731">
            <w:pPr>
              <w:contextualSpacing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Гончарова Елена Алексеевна</w:t>
            </w:r>
          </w:p>
        </w:tc>
        <w:tc>
          <w:tcPr>
            <w:tcW w:w="2977" w:type="dxa"/>
          </w:tcPr>
          <w:p w:rsidR="00815235" w:rsidRPr="000906B7" w:rsidRDefault="00815235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815235" w:rsidRPr="000906B7" w:rsidRDefault="00815235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815235" w:rsidRPr="000906B7" w:rsidRDefault="00815235" w:rsidP="0016295C">
            <w:pPr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«Нормативно-правовые документы и учебно-методическая обеспеченность к началу учебного года. Организация работы МО </w:t>
            </w:r>
            <w:proofErr w:type="gramStart"/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  <w:p w:rsidR="00815235" w:rsidRPr="000906B7" w:rsidRDefault="00815235" w:rsidP="0016295C">
            <w:pPr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2024 - 2025 учебный год» </w:t>
            </w:r>
            <w:r w:rsidRPr="000906B7">
              <w:rPr>
                <w:rFonts w:eastAsiaTheme="minorEastAsia"/>
                <w:b/>
                <w:sz w:val="28"/>
                <w:szCs w:val="28"/>
              </w:rPr>
              <w:t>(</w:t>
            </w:r>
            <w:proofErr w:type="gramStart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организационное</w:t>
            </w:r>
            <w:proofErr w:type="gramEnd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)</w:t>
            </w:r>
          </w:p>
          <w:p w:rsidR="00815235" w:rsidRPr="000906B7" w:rsidRDefault="00815235" w:rsidP="0016295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15235" w:rsidRPr="000906B7" w:rsidRDefault="00815235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30.08.24</w:t>
            </w:r>
          </w:p>
        </w:tc>
      </w:tr>
      <w:tr w:rsidR="009B5008" w:rsidRPr="000906B7" w:rsidTr="00FC1368">
        <w:tc>
          <w:tcPr>
            <w:tcW w:w="691" w:type="dxa"/>
          </w:tcPr>
          <w:p w:rsidR="009B5008" w:rsidRPr="000906B7" w:rsidRDefault="009B5008" w:rsidP="00815235">
            <w:pPr>
              <w:pStyle w:val="aff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9B5008" w:rsidRPr="000906B7" w:rsidRDefault="009B5008" w:rsidP="001277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B5008" w:rsidRPr="000906B7" w:rsidRDefault="009B5008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9B5008" w:rsidRPr="000906B7" w:rsidRDefault="009B5008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9B5008" w:rsidRPr="000906B7" w:rsidRDefault="009B5008" w:rsidP="0016295C">
            <w:pPr>
              <w:rPr>
                <w:sz w:val="28"/>
                <w:szCs w:val="28"/>
              </w:rPr>
            </w:pPr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«Современные образовательные </w:t>
            </w:r>
            <w:proofErr w:type="spellStart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>технологиив</w:t>
            </w:r>
            <w:proofErr w:type="spellEnd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 в учебно-воспитательном процессе в условиях ФГОС ООО»</w:t>
            </w:r>
          </w:p>
        </w:tc>
        <w:tc>
          <w:tcPr>
            <w:tcW w:w="1276" w:type="dxa"/>
          </w:tcPr>
          <w:p w:rsidR="009B5008" w:rsidRPr="000906B7" w:rsidRDefault="009B5008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01.11.24</w:t>
            </w:r>
          </w:p>
        </w:tc>
      </w:tr>
      <w:tr w:rsidR="00EF0965" w:rsidRPr="000906B7" w:rsidTr="00FC1368">
        <w:tc>
          <w:tcPr>
            <w:tcW w:w="691" w:type="dxa"/>
          </w:tcPr>
          <w:p w:rsidR="00EF0965" w:rsidRPr="000906B7" w:rsidRDefault="00EF0965" w:rsidP="00815235">
            <w:pPr>
              <w:pStyle w:val="aff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EF0965" w:rsidRPr="000906B7" w:rsidRDefault="00EF0965" w:rsidP="001277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F0965" w:rsidRPr="000906B7" w:rsidRDefault="00EF0965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EF0965" w:rsidRPr="000906B7" w:rsidRDefault="00EF0965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EF0965" w:rsidRPr="000906B7" w:rsidRDefault="00EF0965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«Подготовка и проведение итоговой аттестации за курс основной школы по предметам. Результативность работы МО за 2024 - 2025 учебный год. Задачи на 2025 - 2026 учебный год»</w:t>
            </w:r>
            <w:r w:rsidRPr="000906B7">
              <w:rPr>
                <w:b/>
                <w:color w:val="262626"/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1276" w:type="dxa"/>
          </w:tcPr>
          <w:p w:rsidR="00EF0965" w:rsidRPr="000906B7" w:rsidRDefault="00EF0965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22.05.25</w:t>
            </w:r>
          </w:p>
        </w:tc>
      </w:tr>
      <w:tr w:rsidR="00815235" w:rsidRPr="000906B7" w:rsidTr="00FC1368">
        <w:tc>
          <w:tcPr>
            <w:tcW w:w="691" w:type="dxa"/>
          </w:tcPr>
          <w:p w:rsidR="00815235" w:rsidRPr="000906B7" w:rsidRDefault="00815235" w:rsidP="0016295C">
            <w:pPr>
              <w:contextualSpacing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2.</w:t>
            </w:r>
          </w:p>
        </w:tc>
        <w:tc>
          <w:tcPr>
            <w:tcW w:w="2145" w:type="dxa"/>
          </w:tcPr>
          <w:p w:rsidR="00815235" w:rsidRPr="000906B7" w:rsidRDefault="00815235" w:rsidP="0016295C">
            <w:pPr>
              <w:contextualSpacing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Камзел</w:t>
            </w:r>
            <w:proofErr w:type="spellEnd"/>
            <w:r w:rsidRPr="000906B7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2977" w:type="dxa"/>
          </w:tcPr>
          <w:p w:rsidR="00815235" w:rsidRPr="000906B7" w:rsidRDefault="00815235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815235" w:rsidRPr="000906B7" w:rsidRDefault="00815235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815235" w:rsidRPr="000906B7" w:rsidRDefault="00815235" w:rsidP="0016295C">
            <w:pPr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«Нормативно-правовые документы и учебно-методическая обеспеченность к началу учебного года. Организация работы МО </w:t>
            </w:r>
            <w:proofErr w:type="gramStart"/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  <w:p w:rsidR="00815235" w:rsidRPr="000906B7" w:rsidRDefault="00815235" w:rsidP="00815235">
            <w:pPr>
              <w:jc w:val="both"/>
              <w:rPr>
                <w:sz w:val="28"/>
                <w:szCs w:val="28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2024 - 2025 учебный год» </w:t>
            </w:r>
            <w:r w:rsidRPr="000906B7">
              <w:rPr>
                <w:rFonts w:eastAsiaTheme="minorEastAsia"/>
                <w:b/>
                <w:sz w:val="28"/>
                <w:szCs w:val="28"/>
              </w:rPr>
              <w:t>(</w:t>
            </w:r>
            <w:proofErr w:type="gramStart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организационное</w:t>
            </w:r>
            <w:proofErr w:type="gramEnd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15235" w:rsidRPr="000906B7" w:rsidRDefault="00815235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30.08.24</w:t>
            </w:r>
          </w:p>
        </w:tc>
      </w:tr>
      <w:tr w:rsidR="00E719FA" w:rsidRPr="000906B7" w:rsidTr="00FC1368">
        <w:tc>
          <w:tcPr>
            <w:tcW w:w="691" w:type="dxa"/>
          </w:tcPr>
          <w:p w:rsidR="00E719FA" w:rsidRPr="000906B7" w:rsidRDefault="00E719FA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E719FA" w:rsidRPr="000906B7" w:rsidRDefault="00E719FA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719FA" w:rsidRPr="000906B7" w:rsidRDefault="00E719FA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E719FA" w:rsidRPr="000906B7" w:rsidRDefault="00E719FA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классных руководителей</w:t>
            </w:r>
          </w:p>
        </w:tc>
        <w:tc>
          <w:tcPr>
            <w:tcW w:w="3543" w:type="dxa"/>
          </w:tcPr>
          <w:p w:rsidR="00E719FA" w:rsidRPr="000906B7" w:rsidRDefault="00E719FA" w:rsidP="0016295C">
            <w:r w:rsidRPr="000906B7">
              <w:rPr>
                <w:sz w:val="28"/>
                <w:szCs w:val="28"/>
              </w:rPr>
              <w:t>Нетрадиционные формы сотрудничества классного руководителя с  учащимися и их родителями.</w:t>
            </w:r>
          </w:p>
        </w:tc>
        <w:tc>
          <w:tcPr>
            <w:tcW w:w="1276" w:type="dxa"/>
          </w:tcPr>
          <w:p w:rsidR="00E719FA" w:rsidRPr="000906B7" w:rsidRDefault="00E719FA" w:rsidP="0016295C">
            <w:r w:rsidRPr="000906B7">
              <w:rPr>
                <w:sz w:val="28"/>
                <w:szCs w:val="28"/>
              </w:rPr>
              <w:t>30.10.24</w:t>
            </w:r>
          </w:p>
        </w:tc>
      </w:tr>
      <w:tr w:rsidR="009B5008" w:rsidRPr="000906B7" w:rsidTr="00FC1368">
        <w:tc>
          <w:tcPr>
            <w:tcW w:w="691" w:type="dxa"/>
          </w:tcPr>
          <w:p w:rsidR="009B5008" w:rsidRPr="000906B7" w:rsidRDefault="009B5008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9B5008" w:rsidRPr="000906B7" w:rsidRDefault="009B5008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B5008" w:rsidRPr="000906B7" w:rsidRDefault="009B5008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9B5008" w:rsidRPr="000906B7" w:rsidRDefault="009B5008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9B5008" w:rsidRPr="000906B7" w:rsidRDefault="009B5008" w:rsidP="0016295C">
            <w:pPr>
              <w:rPr>
                <w:sz w:val="28"/>
                <w:szCs w:val="28"/>
              </w:rPr>
            </w:pPr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«Современные образовательные </w:t>
            </w:r>
            <w:proofErr w:type="spellStart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>технологиив</w:t>
            </w:r>
            <w:proofErr w:type="spellEnd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 в учебно-воспитательном процессе в условиях ФГОС ООО»</w:t>
            </w:r>
          </w:p>
        </w:tc>
        <w:tc>
          <w:tcPr>
            <w:tcW w:w="1276" w:type="dxa"/>
          </w:tcPr>
          <w:p w:rsidR="009B5008" w:rsidRPr="000906B7" w:rsidRDefault="009B5008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01.11.24</w:t>
            </w:r>
          </w:p>
        </w:tc>
      </w:tr>
      <w:tr w:rsidR="002B559B" w:rsidRPr="000906B7" w:rsidTr="00FC1368">
        <w:tc>
          <w:tcPr>
            <w:tcW w:w="691" w:type="dxa"/>
          </w:tcPr>
          <w:p w:rsidR="002B559B" w:rsidRPr="000906B7" w:rsidRDefault="002B559B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B559B" w:rsidRPr="000906B7" w:rsidRDefault="002B559B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B559B" w:rsidRPr="000906B7" w:rsidRDefault="002B559B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B559B" w:rsidRPr="000906B7" w:rsidRDefault="002B559B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B559B" w:rsidRPr="000906B7" w:rsidRDefault="002B559B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«Развитие познавательных способностей учащихся во внеурочной деятельности</w:t>
            </w:r>
            <w:r w:rsidRPr="000906B7">
              <w:rPr>
                <w:rFonts w:ascii="Calibri" w:eastAsia="Calibri" w:hAnsi="Calibri"/>
                <w:bCs/>
                <w:color w:val="262626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2B559B" w:rsidRPr="000906B7" w:rsidRDefault="002B559B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27.03.25</w:t>
            </w:r>
          </w:p>
        </w:tc>
      </w:tr>
      <w:tr w:rsidR="00EF0965" w:rsidRPr="000906B7" w:rsidTr="00FC1368">
        <w:tc>
          <w:tcPr>
            <w:tcW w:w="691" w:type="dxa"/>
          </w:tcPr>
          <w:p w:rsidR="00EF0965" w:rsidRPr="000906B7" w:rsidRDefault="00EF0965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EF0965" w:rsidRPr="000906B7" w:rsidRDefault="00EF0965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F0965" w:rsidRPr="000906B7" w:rsidRDefault="00EF0965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EF0965" w:rsidRPr="000906B7" w:rsidRDefault="00EF0965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EF0965" w:rsidRPr="000906B7" w:rsidRDefault="00EF0965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«Подготовка и проведение итоговой аттестации за курс основной школы по предметам. Результативность работы МО за 2024 - 2025 учебный год. Задачи на 2025 - 2026 учебный год»</w:t>
            </w:r>
            <w:r w:rsidRPr="000906B7">
              <w:rPr>
                <w:b/>
                <w:color w:val="262626"/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1276" w:type="dxa"/>
          </w:tcPr>
          <w:p w:rsidR="00EF0965" w:rsidRPr="000906B7" w:rsidRDefault="00EF0965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22.05.25</w:t>
            </w:r>
          </w:p>
        </w:tc>
      </w:tr>
      <w:tr w:rsidR="00B77BA9" w:rsidRPr="000906B7" w:rsidTr="00FC1368">
        <w:tc>
          <w:tcPr>
            <w:tcW w:w="691" w:type="dxa"/>
          </w:tcPr>
          <w:p w:rsidR="00B77BA9" w:rsidRPr="000906B7" w:rsidRDefault="00B77BA9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B77BA9" w:rsidRPr="000906B7" w:rsidRDefault="00B77BA9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77BA9" w:rsidRPr="000906B7" w:rsidRDefault="00B7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B77BA9" w:rsidRPr="000906B7" w:rsidRDefault="00B77BA9">
            <w:pPr>
              <w:rPr>
                <w:sz w:val="28"/>
                <w:szCs w:val="28"/>
                <w:lang w:val="en-US"/>
              </w:rPr>
            </w:pPr>
            <w:r w:rsidRPr="000906B7">
              <w:rPr>
                <w:sz w:val="28"/>
                <w:szCs w:val="28"/>
              </w:rPr>
              <w:t>Открытый</w:t>
            </w:r>
            <w:r w:rsidRPr="000906B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  <w:lang w:val="en-US"/>
              </w:rPr>
              <w:t>урок</w:t>
            </w:r>
            <w:proofErr w:type="spellEnd"/>
            <w:r w:rsidRPr="000906B7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543" w:type="dxa"/>
          </w:tcPr>
          <w:p w:rsidR="00B77BA9" w:rsidRPr="000906B7" w:rsidRDefault="00B77BA9" w:rsidP="00B77BA9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«</w:t>
            </w:r>
            <w:proofErr w:type="spellStart"/>
            <w:r w:rsidRPr="000906B7">
              <w:rPr>
                <w:sz w:val="28"/>
                <w:szCs w:val="28"/>
                <w:lang w:val="en-US"/>
              </w:rPr>
              <w:t>Охрана</w:t>
            </w:r>
            <w:proofErr w:type="spellEnd"/>
            <w:r w:rsidRPr="000906B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  <w:lang w:val="en-US"/>
              </w:rPr>
              <w:t>растительного</w:t>
            </w:r>
            <w:proofErr w:type="spellEnd"/>
            <w:r w:rsidRPr="000906B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  <w:lang w:val="en-US"/>
              </w:rPr>
              <w:t>мира</w:t>
            </w:r>
            <w:proofErr w:type="spellEnd"/>
            <w:r w:rsidRPr="000906B7">
              <w:rPr>
                <w:sz w:val="28"/>
                <w:szCs w:val="28"/>
              </w:rPr>
              <w:t xml:space="preserve">»     </w:t>
            </w:r>
            <w:r w:rsidRPr="000906B7">
              <w:rPr>
                <w:sz w:val="28"/>
                <w:szCs w:val="28"/>
                <w:lang w:val="en-US"/>
              </w:rPr>
              <w:t xml:space="preserve"> 7 </w:t>
            </w:r>
            <w:proofErr w:type="spellStart"/>
            <w:r w:rsidRPr="000906B7">
              <w:rPr>
                <w:sz w:val="28"/>
                <w:szCs w:val="28"/>
                <w:lang w:val="en-US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асс</w:t>
            </w:r>
          </w:p>
        </w:tc>
        <w:tc>
          <w:tcPr>
            <w:tcW w:w="1276" w:type="dxa"/>
          </w:tcPr>
          <w:p w:rsidR="00B77BA9" w:rsidRPr="000906B7" w:rsidRDefault="00B77BA9">
            <w:pPr>
              <w:jc w:val="center"/>
              <w:rPr>
                <w:sz w:val="28"/>
                <w:szCs w:val="28"/>
                <w:lang w:val="en-US"/>
              </w:rPr>
            </w:pPr>
            <w:r w:rsidRPr="000906B7">
              <w:rPr>
                <w:sz w:val="28"/>
                <w:szCs w:val="28"/>
                <w:lang w:val="en-US"/>
              </w:rPr>
              <w:t>01.04</w:t>
            </w:r>
            <w:r w:rsidRPr="000906B7">
              <w:rPr>
                <w:sz w:val="28"/>
                <w:szCs w:val="28"/>
              </w:rPr>
              <w:t>.2</w:t>
            </w:r>
            <w:r w:rsidRPr="000906B7">
              <w:rPr>
                <w:sz w:val="28"/>
                <w:szCs w:val="28"/>
                <w:lang w:val="en-US"/>
              </w:rPr>
              <w:t>5</w:t>
            </w:r>
          </w:p>
        </w:tc>
      </w:tr>
      <w:tr w:rsidR="008F2B9D" w:rsidRPr="000906B7" w:rsidTr="00FC1368">
        <w:tc>
          <w:tcPr>
            <w:tcW w:w="691" w:type="dxa"/>
          </w:tcPr>
          <w:p w:rsidR="008F2B9D" w:rsidRPr="000906B7" w:rsidRDefault="008F2B9D" w:rsidP="00B77BA9">
            <w:pPr>
              <w:contextualSpacing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45" w:type="dxa"/>
          </w:tcPr>
          <w:p w:rsidR="008F2B9D" w:rsidRPr="000906B7" w:rsidRDefault="008F2B9D" w:rsidP="00B77BA9">
            <w:pPr>
              <w:contextualSpacing/>
              <w:rPr>
                <w:b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Лирник Наталья Рудольфовна</w:t>
            </w:r>
          </w:p>
        </w:tc>
        <w:tc>
          <w:tcPr>
            <w:tcW w:w="2977" w:type="dxa"/>
          </w:tcPr>
          <w:p w:rsidR="008F2B9D" w:rsidRPr="000906B7" w:rsidRDefault="008F2B9D" w:rsidP="00B77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8F2B9D" w:rsidRPr="000906B7" w:rsidRDefault="008F2B9D" w:rsidP="00B77BA9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8F2B9D" w:rsidRPr="008F2B9D" w:rsidRDefault="008F2B9D" w:rsidP="009E3406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F2B9D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«Организация методической работы учителей начальных классов</w:t>
            </w:r>
            <w:r w:rsidRPr="008F2B9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:rsidR="008F2B9D" w:rsidRPr="000906B7" w:rsidRDefault="008F2B9D" w:rsidP="009E3406">
            <w:pPr>
              <w:jc w:val="center"/>
              <w:rPr>
                <w:sz w:val="28"/>
                <w:szCs w:val="28"/>
              </w:rPr>
            </w:pPr>
            <w:r w:rsidRPr="008F2B9D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на 2024 — 2025 учебный год»</w:t>
            </w:r>
          </w:p>
        </w:tc>
        <w:tc>
          <w:tcPr>
            <w:tcW w:w="1276" w:type="dxa"/>
          </w:tcPr>
          <w:p w:rsidR="008F2B9D" w:rsidRPr="000906B7" w:rsidRDefault="008F2B9D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30.08.24</w:t>
            </w:r>
          </w:p>
        </w:tc>
      </w:tr>
      <w:tr w:rsidR="008F2B9D" w:rsidRPr="000906B7" w:rsidTr="00FC1368">
        <w:tc>
          <w:tcPr>
            <w:tcW w:w="691" w:type="dxa"/>
          </w:tcPr>
          <w:p w:rsidR="008F2B9D" w:rsidRPr="000906B7" w:rsidRDefault="008F2B9D" w:rsidP="00B77BA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8F2B9D" w:rsidRPr="000906B7" w:rsidRDefault="008F2B9D" w:rsidP="00B77BA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2B9D" w:rsidRPr="000906B7" w:rsidRDefault="008F2B9D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8F2B9D" w:rsidRPr="000906B7" w:rsidRDefault="008F2B9D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8F2B9D" w:rsidRPr="000906B7" w:rsidRDefault="008F2B9D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1.«</w:t>
            </w:r>
            <w:proofErr w:type="gramStart"/>
            <w:r w:rsidRPr="000906B7">
              <w:rPr>
                <w:rFonts w:ascii="Times New Roman" w:hAnsi="Times New Roman"/>
                <w:sz w:val="28"/>
                <w:szCs w:val="28"/>
              </w:rPr>
              <w:t>Обновлённый</w:t>
            </w:r>
            <w:proofErr w:type="gramEnd"/>
            <w:r w:rsidRPr="000906B7">
              <w:rPr>
                <w:rFonts w:ascii="Times New Roman" w:hAnsi="Times New Roman"/>
                <w:sz w:val="28"/>
                <w:szCs w:val="28"/>
              </w:rPr>
              <w:t xml:space="preserve"> ФГОС НОО: содержание, механизмы реализации»</w:t>
            </w:r>
          </w:p>
          <w:p w:rsidR="008F2B9D" w:rsidRPr="000906B7" w:rsidRDefault="008F2B9D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0906B7">
              <w:rPr>
                <w:rFonts w:ascii="Times New Roman" w:hAnsi="Times New Roman"/>
                <w:sz w:val="28"/>
                <w:szCs w:val="28"/>
              </w:rPr>
              <w:t>Виды функциональной грамотности обучающихся, формируемые на уроках.</w:t>
            </w:r>
            <w:proofErr w:type="gramEnd"/>
          </w:p>
          <w:p w:rsidR="008F2B9D" w:rsidRPr="000906B7" w:rsidRDefault="008F2B9D" w:rsidP="009E3406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8F2B9D" w:rsidRPr="000906B7" w:rsidRDefault="008F2B9D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30.10.24</w:t>
            </w:r>
          </w:p>
          <w:p w:rsidR="008F2B9D" w:rsidRPr="000906B7" w:rsidRDefault="008F2B9D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8F2B9D" w:rsidRPr="000906B7" w:rsidRDefault="008F2B9D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8F2B9D" w:rsidRPr="000906B7" w:rsidRDefault="008F2B9D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8F2B9D" w:rsidRPr="000906B7" w:rsidRDefault="008F2B9D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2B9D" w:rsidRPr="000906B7" w:rsidRDefault="008F2B9D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677" w:rsidRPr="000906B7" w:rsidTr="00FC1368">
        <w:tc>
          <w:tcPr>
            <w:tcW w:w="691" w:type="dxa"/>
          </w:tcPr>
          <w:p w:rsidR="00683677" w:rsidRPr="000906B7" w:rsidRDefault="00683677" w:rsidP="00B77BA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683677" w:rsidRPr="000906B7" w:rsidRDefault="00683677" w:rsidP="00B77BA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83677" w:rsidRPr="000906B7" w:rsidRDefault="00683677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683677" w:rsidRPr="000906B7" w:rsidRDefault="00683677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683677" w:rsidRPr="000906B7" w:rsidRDefault="00683677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eastAsia="Times New Roman" w:hAnsi="Times New Roman"/>
                <w:sz w:val="24"/>
                <w:szCs w:val="24"/>
              </w:rPr>
              <w:t xml:space="preserve">«Современные подходы к проектированию урока в начальной школе с точки зрения системно - </w:t>
            </w:r>
            <w:proofErr w:type="spellStart"/>
            <w:r w:rsidRPr="000906B7"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0906B7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подхода».</w:t>
            </w:r>
          </w:p>
        </w:tc>
        <w:tc>
          <w:tcPr>
            <w:tcW w:w="1276" w:type="dxa"/>
          </w:tcPr>
          <w:p w:rsidR="00683677" w:rsidRPr="000906B7" w:rsidRDefault="00683677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28.12.24</w:t>
            </w:r>
          </w:p>
        </w:tc>
      </w:tr>
      <w:tr w:rsidR="00683677" w:rsidRPr="000906B7" w:rsidTr="00FC1368">
        <w:tc>
          <w:tcPr>
            <w:tcW w:w="691" w:type="dxa"/>
          </w:tcPr>
          <w:p w:rsidR="00683677" w:rsidRPr="000906B7" w:rsidRDefault="00683677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683677" w:rsidRPr="000906B7" w:rsidRDefault="00683677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83677" w:rsidRPr="000906B7" w:rsidRDefault="00683677" w:rsidP="00EF3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683677" w:rsidRPr="000906B7" w:rsidRDefault="00683677" w:rsidP="00EF31C3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683677" w:rsidRPr="000906B7" w:rsidRDefault="00683677" w:rsidP="00683677">
            <w:pPr>
              <w:rPr>
                <w:sz w:val="28"/>
                <w:szCs w:val="28"/>
              </w:rPr>
            </w:pPr>
            <w:r w:rsidRPr="00683677">
              <w:rPr>
                <w:rFonts w:eastAsia="Calibri"/>
                <w:sz w:val="28"/>
                <w:lang w:eastAsia="en-US"/>
              </w:rPr>
              <w:t>«Повышение эффективности современного урока через применение   современных образовательных технологий».</w:t>
            </w:r>
          </w:p>
        </w:tc>
        <w:tc>
          <w:tcPr>
            <w:tcW w:w="1276" w:type="dxa"/>
          </w:tcPr>
          <w:p w:rsidR="00683677" w:rsidRPr="000906B7" w:rsidRDefault="00683677" w:rsidP="00B77B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26.03.25</w:t>
            </w:r>
          </w:p>
          <w:p w:rsidR="00683677" w:rsidRPr="000906B7" w:rsidRDefault="00683677" w:rsidP="00127731">
            <w:pPr>
              <w:jc w:val="center"/>
              <w:rPr>
                <w:sz w:val="28"/>
                <w:szCs w:val="28"/>
              </w:rPr>
            </w:pP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2516B1">
            <w:pPr>
              <w:rPr>
                <w:sz w:val="28"/>
                <w:szCs w:val="28"/>
              </w:rPr>
            </w:pPr>
            <w:r w:rsidRPr="002516B1">
              <w:rPr>
                <w:rFonts w:eastAsia="Calibri"/>
                <w:sz w:val="28"/>
                <w:lang w:eastAsia="en-US"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  <w:tc>
          <w:tcPr>
            <w:tcW w:w="1276" w:type="dxa"/>
          </w:tcPr>
          <w:p w:rsidR="002516B1" w:rsidRPr="000906B7" w:rsidRDefault="002516B1" w:rsidP="00B77BA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29.05.25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EE510A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Мельник Анна Валерьевна</w:t>
            </w: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r w:rsidRPr="000906B7">
              <w:rPr>
                <w:color w:val="262626" w:themeColor="text1" w:themeTint="D9"/>
                <w:sz w:val="28"/>
                <w:szCs w:val="28"/>
              </w:rPr>
              <w:t xml:space="preserve">«Образовательная подготовка учащихся с позиций современных требований к обучению»                                           </w:t>
            </w:r>
          </w:p>
        </w:tc>
        <w:tc>
          <w:tcPr>
            <w:tcW w:w="1276" w:type="dxa"/>
          </w:tcPr>
          <w:p w:rsidR="002516B1" w:rsidRPr="000906B7" w:rsidRDefault="002516B1" w:rsidP="0016295C">
            <w:r w:rsidRPr="000906B7">
              <w:rPr>
                <w:color w:val="262626" w:themeColor="text1" w:themeTint="D9"/>
                <w:sz w:val="28"/>
                <w:szCs w:val="28"/>
              </w:rPr>
              <w:t xml:space="preserve"> 07.02.25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EE51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«Развитие познавательных способностей учащихся во внеурочной деятельности</w:t>
            </w:r>
            <w:r w:rsidRPr="000906B7">
              <w:rPr>
                <w:rFonts w:ascii="Calibri" w:eastAsia="Calibri" w:hAnsi="Calibri"/>
                <w:bCs/>
                <w:color w:val="262626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27.03.25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EE51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Выступление на </w:t>
            </w:r>
            <w:r w:rsidRPr="000906B7">
              <w:rPr>
                <w:sz w:val="28"/>
                <w:szCs w:val="28"/>
              </w:rPr>
              <w:lastRenderedPageBreak/>
              <w:t>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lastRenderedPageBreak/>
              <w:t xml:space="preserve">«Подготовка и проведение итоговой аттестации за </w:t>
            </w: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lastRenderedPageBreak/>
              <w:t>курс основной школы по предметам. Результативность работы МО за 2024 - 2025 учебный год. Задачи на 2025 - 2026 учебный год»</w:t>
            </w:r>
            <w:r w:rsidRPr="000906B7">
              <w:rPr>
                <w:b/>
                <w:color w:val="262626"/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22.05.25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Омельченко Зоя Яковлевна</w:t>
            </w: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27731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«Развитие познавательных способностей учащихся во внеурочной деятельности</w:t>
            </w:r>
            <w:r w:rsidRPr="000906B7">
              <w:rPr>
                <w:rFonts w:ascii="Calibri" w:eastAsia="Calibri" w:hAnsi="Calibri"/>
                <w:bCs/>
                <w:color w:val="262626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2516B1" w:rsidRPr="000906B7" w:rsidRDefault="002516B1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27.03.25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6.</w:t>
            </w: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Панкова Нина Ивановна</w:t>
            </w: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D9089F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127731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«Планирование и организация методической работы на 2024 - 2025 учебный </w:t>
            </w:r>
            <w:r w:rsidRPr="000906B7">
              <w:rPr>
                <w:spacing w:val="-2"/>
                <w:sz w:val="28"/>
                <w:szCs w:val="28"/>
              </w:rPr>
              <w:t>год</w:t>
            </w:r>
            <w:proofErr w:type="gramStart"/>
            <w:r w:rsidRPr="000906B7">
              <w:rPr>
                <w:spacing w:val="-2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2516B1" w:rsidRPr="000906B7" w:rsidRDefault="002516B1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30.08.24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127731">
            <w:pPr>
              <w:rPr>
                <w:sz w:val="28"/>
                <w:szCs w:val="28"/>
              </w:rPr>
            </w:pPr>
            <w:r w:rsidRPr="000906B7">
              <w:rPr>
                <w:bCs/>
                <w:sz w:val="28"/>
                <w:szCs w:val="28"/>
              </w:rPr>
              <w:t>«Реализация обновленных  ФГОС как приоритетное  направление в преподавании предметов гуманитарного цикла»</w:t>
            </w:r>
          </w:p>
        </w:tc>
        <w:tc>
          <w:tcPr>
            <w:tcW w:w="1276" w:type="dxa"/>
          </w:tcPr>
          <w:p w:rsidR="002516B1" w:rsidRPr="000906B7" w:rsidRDefault="002516B1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06.11.24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  <w:lang w:eastAsia="en-US"/>
              </w:rPr>
              <w:t>«Анализ работы в первом полугодии 2024–2025 учебного года. Актуальные вопросы</w:t>
            </w:r>
            <w:r w:rsidRPr="000906B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методической</w:t>
            </w:r>
            <w:r w:rsidRPr="000906B7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работы</w:t>
            </w:r>
            <w:r w:rsidRPr="000906B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учителей</w:t>
            </w:r>
            <w:r w:rsidRPr="000906B7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предметов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  гуманитарного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цикла</w:t>
            </w:r>
            <w:r w:rsidRPr="000906B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на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второе полугодие 2024-2025 </w:t>
            </w:r>
            <w:proofErr w:type="spellStart"/>
            <w:r w:rsidRPr="000906B7">
              <w:rPr>
                <w:sz w:val="28"/>
                <w:szCs w:val="28"/>
                <w:lang w:eastAsia="en-US"/>
              </w:rPr>
              <w:t>уч</w:t>
            </w:r>
            <w:proofErr w:type="gramStart"/>
            <w:r w:rsidRPr="000906B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0906B7">
              <w:rPr>
                <w:sz w:val="28"/>
                <w:szCs w:val="28"/>
                <w:lang w:eastAsia="en-US"/>
              </w:rPr>
              <w:t>ода</w:t>
            </w:r>
            <w:proofErr w:type="spellEnd"/>
            <w:r w:rsidRPr="000906B7">
              <w:rPr>
                <w:sz w:val="28"/>
                <w:szCs w:val="28"/>
                <w:lang w:eastAsia="en-US"/>
              </w:rPr>
              <w:t xml:space="preserve">» </w:t>
            </w:r>
            <w:r w:rsidRPr="000906B7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26.12.24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BB6539">
            <w:pPr>
              <w:widowControl w:val="0"/>
              <w:tabs>
                <w:tab w:val="left" w:pos="349"/>
              </w:tabs>
              <w:autoSpaceDE w:val="0"/>
              <w:autoSpaceDN w:val="0"/>
              <w:rPr>
                <w:bCs/>
                <w:sz w:val="28"/>
                <w:szCs w:val="28"/>
              </w:rPr>
            </w:pPr>
            <w:r w:rsidRPr="000906B7">
              <w:rPr>
                <w:sz w:val="28"/>
                <w:szCs w:val="28"/>
                <w:lang w:bidi="ru-RU"/>
              </w:rPr>
              <w:t>Семинар</w:t>
            </w:r>
            <w:r w:rsidRPr="000906B7">
              <w:rPr>
                <w:b/>
                <w:sz w:val="28"/>
                <w:szCs w:val="28"/>
                <w:lang w:bidi="ru-RU"/>
              </w:rPr>
              <w:t xml:space="preserve"> </w:t>
            </w:r>
            <w:r w:rsidRPr="000906B7">
              <w:rPr>
                <w:sz w:val="28"/>
                <w:szCs w:val="28"/>
                <w:lang w:bidi="ru-RU"/>
              </w:rPr>
              <w:t>«Специфика подготовки к ОГЭ</w:t>
            </w:r>
            <w:r w:rsidRPr="000906B7">
              <w:rPr>
                <w:spacing w:val="-5"/>
                <w:sz w:val="28"/>
                <w:szCs w:val="28"/>
                <w:lang w:bidi="ru-RU"/>
              </w:rPr>
              <w:t xml:space="preserve"> </w:t>
            </w:r>
            <w:r w:rsidRPr="000906B7">
              <w:rPr>
                <w:sz w:val="28"/>
                <w:szCs w:val="28"/>
                <w:lang w:bidi="ru-RU"/>
              </w:rPr>
              <w:t>по предметам гуманитарного цикла».</w:t>
            </w:r>
          </w:p>
        </w:tc>
        <w:tc>
          <w:tcPr>
            <w:tcW w:w="1276" w:type="dxa"/>
          </w:tcPr>
          <w:p w:rsidR="002516B1" w:rsidRPr="000906B7" w:rsidRDefault="002516B1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20.03.25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BB6539">
            <w:pPr>
              <w:widowControl w:val="0"/>
              <w:tabs>
                <w:tab w:val="left" w:pos="349"/>
              </w:tabs>
              <w:autoSpaceDE w:val="0"/>
              <w:autoSpaceDN w:val="0"/>
              <w:rPr>
                <w:sz w:val="28"/>
                <w:szCs w:val="28"/>
                <w:lang w:bidi="ru-RU"/>
              </w:rPr>
            </w:pPr>
            <w:r w:rsidRPr="000906B7">
              <w:rPr>
                <w:color w:val="000000"/>
                <w:sz w:val="28"/>
                <w:szCs w:val="28"/>
              </w:rPr>
              <w:t>«Подведение итогов работы  МО за 2024-25уч</w:t>
            </w:r>
            <w:proofErr w:type="gramStart"/>
            <w:r w:rsidRPr="000906B7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0906B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516B1" w:rsidRPr="000906B7" w:rsidRDefault="002516B1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29.05.25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7.</w:t>
            </w: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Петрова Анджела Анатольевна</w:t>
            </w: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  <w:lang w:eastAsia="en-US"/>
              </w:rPr>
              <w:t>«Анализ работы в первом полугодии 2024–2025 учебного года. Актуальные вопросы</w:t>
            </w:r>
            <w:r w:rsidRPr="000906B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методической</w:t>
            </w:r>
            <w:r w:rsidRPr="000906B7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работы</w:t>
            </w:r>
            <w:r w:rsidRPr="000906B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учителей</w:t>
            </w:r>
            <w:r w:rsidRPr="000906B7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предметов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  гуманитарного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цикла</w:t>
            </w:r>
            <w:r w:rsidRPr="000906B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на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второе полугодие </w:t>
            </w:r>
            <w:r w:rsidRPr="000906B7">
              <w:rPr>
                <w:sz w:val="28"/>
                <w:szCs w:val="28"/>
                <w:lang w:eastAsia="en-US"/>
              </w:rPr>
              <w:lastRenderedPageBreak/>
              <w:t xml:space="preserve">2024-2025 </w:t>
            </w:r>
            <w:proofErr w:type="spellStart"/>
            <w:r w:rsidRPr="000906B7">
              <w:rPr>
                <w:sz w:val="28"/>
                <w:szCs w:val="28"/>
                <w:lang w:eastAsia="en-US"/>
              </w:rPr>
              <w:t>уч</w:t>
            </w:r>
            <w:proofErr w:type="gramStart"/>
            <w:r w:rsidRPr="000906B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0906B7">
              <w:rPr>
                <w:sz w:val="28"/>
                <w:szCs w:val="28"/>
                <w:lang w:eastAsia="en-US"/>
              </w:rPr>
              <w:t>ода</w:t>
            </w:r>
            <w:proofErr w:type="spellEnd"/>
            <w:r w:rsidRPr="000906B7">
              <w:rPr>
                <w:sz w:val="28"/>
                <w:szCs w:val="28"/>
                <w:lang w:eastAsia="en-US"/>
              </w:rPr>
              <w:t xml:space="preserve">» </w:t>
            </w:r>
            <w:r w:rsidRPr="000906B7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26.12.24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Сирота Жанна Владимировна</w:t>
            </w: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«Нормативно-правовые документы и учебно-методическая обеспеченность к началу учебного года. Организация работы МО </w:t>
            </w:r>
            <w:proofErr w:type="gramStart"/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  <w:p w:rsidR="002516B1" w:rsidRPr="000906B7" w:rsidRDefault="002516B1" w:rsidP="0016295C">
            <w:pPr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2024 - 2025 учебный год» </w:t>
            </w:r>
            <w:r w:rsidRPr="000906B7">
              <w:rPr>
                <w:rFonts w:eastAsiaTheme="minorEastAsia"/>
                <w:b/>
                <w:sz w:val="28"/>
                <w:szCs w:val="28"/>
              </w:rPr>
              <w:t>(</w:t>
            </w:r>
            <w:proofErr w:type="gramStart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организационное</w:t>
            </w:r>
            <w:proofErr w:type="gramEnd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)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30.08.24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«Современные образовательные </w:t>
            </w:r>
            <w:proofErr w:type="spellStart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>технологиив</w:t>
            </w:r>
            <w:proofErr w:type="spellEnd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 в учебно-воспитательном процессе в условиях ФГОС ООО»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01.11.24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классных руководителей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Педагогика поддержки ребёнка: взаимодействие школы, семьи и социума по профилактике </w:t>
            </w:r>
            <w:proofErr w:type="spellStart"/>
            <w:r w:rsidRPr="000906B7">
              <w:rPr>
                <w:sz w:val="28"/>
                <w:szCs w:val="28"/>
              </w:rPr>
              <w:t>девиантного</w:t>
            </w:r>
            <w:proofErr w:type="spellEnd"/>
            <w:r w:rsidRPr="000906B7">
              <w:rPr>
                <w:sz w:val="28"/>
                <w:szCs w:val="28"/>
              </w:rPr>
              <w:t xml:space="preserve"> поведения учащихся. Совершенствование </w:t>
            </w:r>
            <w:proofErr w:type="spellStart"/>
            <w:r w:rsidRPr="000906B7">
              <w:rPr>
                <w:sz w:val="28"/>
                <w:szCs w:val="28"/>
              </w:rPr>
              <w:t>воспитательно</w:t>
            </w:r>
            <w:proofErr w:type="spellEnd"/>
            <w:r w:rsidRPr="000906B7">
              <w:rPr>
                <w:sz w:val="28"/>
                <w:szCs w:val="28"/>
              </w:rPr>
              <w:t>-профилактической работы.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28.12.24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«Развитие познавательных способностей учащихся во внеурочной деятельности</w:t>
            </w:r>
            <w:r w:rsidRPr="000906B7">
              <w:rPr>
                <w:rFonts w:ascii="Calibri" w:eastAsia="Calibri" w:hAnsi="Calibri"/>
                <w:bCs/>
                <w:color w:val="262626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27.03.25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«Подготовка и проведение итоговой аттестации за курс основной школы по предметам. Результативность работы МО за 2024 - 2025 учебный год. Задачи на 2025 - 2026 учебный год»</w:t>
            </w:r>
            <w:r w:rsidRPr="000906B7">
              <w:rPr>
                <w:b/>
                <w:color w:val="262626"/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22.05.25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>
            <w:pPr>
              <w:rPr>
                <w:sz w:val="28"/>
                <w:szCs w:val="28"/>
                <w:lang w:val="en-US"/>
              </w:rPr>
            </w:pPr>
            <w:r w:rsidRPr="000906B7">
              <w:rPr>
                <w:sz w:val="28"/>
                <w:szCs w:val="28"/>
              </w:rPr>
              <w:t>Открытий</w:t>
            </w:r>
            <w:r w:rsidRPr="000906B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  <w:lang w:val="en-US"/>
              </w:rPr>
              <w:t>урок</w:t>
            </w:r>
            <w:proofErr w:type="spellEnd"/>
            <w:r w:rsidRPr="000906B7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543" w:type="dxa"/>
          </w:tcPr>
          <w:p w:rsidR="002516B1" w:rsidRPr="000906B7" w:rsidRDefault="002516B1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sz w:val="28"/>
                <w:szCs w:val="28"/>
                <w:lang w:val="en-US"/>
              </w:rPr>
              <w:t xml:space="preserve"> </w:t>
            </w:r>
            <w:r w:rsidRPr="000906B7">
              <w:rPr>
                <w:color w:val="000000"/>
                <w:sz w:val="28"/>
                <w:szCs w:val="28"/>
              </w:rPr>
              <w:t>Округление чисел 7 класс</w:t>
            </w:r>
          </w:p>
          <w:p w:rsidR="002516B1" w:rsidRPr="000906B7" w:rsidRDefault="002516B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16B1" w:rsidRPr="000906B7" w:rsidRDefault="002516B1">
            <w:pPr>
              <w:jc w:val="center"/>
              <w:rPr>
                <w:sz w:val="28"/>
                <w:szCs w:val="28"/>
                <w:lang w:val="en-US"/>
              </w:rPr>
            </w:pPr>
            <w:r w:rsidRPr="000906B7">
              <w:rPr>
                <w:sz w:val="28"/>
                <w:szCs w:val="28"/>
                <w:lang w:val="en-US"/>
              </w:rPr>
              <w:t>0</w:t>
            </w:r>
            <w:r w:rsidRPr="000906B7">
              <w:rPr>
                <w:sz w:val="28"/>
                <w:szCs w:val="28"/>
              </w:rPr>
              <w:t>8</w:t>
            </w:r>
            <w:r w:rsidRPr="000906B7">
              <w:rPr>
                <w:sz w:val="28"/>
                <w:szCs w:val="28"/>
                <w:lang w:val="en-US"/>
              </w:rPr>
              <w:t>.04</w:t>
            </w:r>
            <w:r w:rsidRPr="000906B7">
              <w:rPr>
                <w:sz w:val="28"/>
                <w:szCs w:val="28"/>
              </w:rPr>
              <w:t>.2</w:t>
            </w:r>
            <w:r w:rsidRPr="000906B7">
              <w:rPr>
                <w:sz w:val="28"/>
                <w:szCs w:val="28"/>
                <w:lang w:val="en-US"/>
              </w:rPr>
              <w:t>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9.</w:t>
            </w: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Ткаченко Лариса Викторовна</w:t>
            </w: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E719FA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Выступление на заседании ШМО </w:t>
            </w:r>
            <w:r w:rsidRPr="000906B7">
              <w:rPr>
                <w:sz w:val="28"/>
                <w:szCs w:val="28"/>
              </w:rPr>
              <w:lastRenderedPageBreak/>
              <w:t>классных руководителей</w:t>
            </w:r>
          </w:p>
        </w:tc>
        <w:tc>
          <w:tcPr>
            <w:tcW w:w="3543" w:type="dxa"/>
          </w:tcPr>
          <w:p w:rsidR="002516B1" w:rsidRPr="000906B7" w:rsidRDefault="002516B1" w:rsidP="00127731">
            <w:pPr>
              <w:rPr>
                <w:sz w:val="28"/>
                <w:szCs w:val="28"/>
              </w:rPr>
            </w:pPr>
            <w:r w:rsidRPr="000906B7">
              <w:rPr>
                <w:color w:val="002433"/>
                <w:sz w:val="28"/>
                <w:szCs w:val="28"/>
              </w:rPr>
              <w:lastRenderedPageBreak/>
              <w:t> «</w:t>
            </w:r>
            <w:r w:rsidRPr="000906B7">
              <w:rPr>
                <w:color w:val="000000"/>
                <w:sz w:val="28"/>
                <w:szCs w:val="28"/>
              </w:rPr>
              <w:t>Основные направления воспитательной работы на 2024/2025 учебный год».</w:t>
            </w:r>
          </w:p>
        </w:tc>
        <w:tc>
          <w:tcPr>
            <w:tcW w:w="1276" w:type="dxa"/>
          </w:tcPr>
          <w:p w:rsidR="002516B1" w:rsidRPr="000906B7" w:rsidRDefault="002516B1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27.08.24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«Планирование и организация методической работы на 2024 - 2025 учебный </w:t>
            </w:r>
            <w:r w:rsidRPr="000906B7">
              <w:rPr>
                <w:spacing w:val="-2"/>
                <w:sz w:val="28"/>
                <w:szCs w:val="28"/>
              </w:rPr>
              <w:t>год</w:t>
            </w:r>
            <w:proofErr w:type="gramStart"/>
            <w:r w:rsidRPr="000906B7">
              <w:rPr>
                <w:spacing w:val="-2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30.08.24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классных руководителей</w:t>
            </w:r>
          </w:p>
        </w:tc>
        <w:tc>
          <w:tcPr>
            <w:tcW w:w="3543" w:type="dxa"/>
          </w:tcPr>
          <w:p w:rsidR="002516B1" w:rsidRPr="000906B7" w:rsidRDefault="002516B1" w:rsidP="0016295C">
            <w:r w:rsidRPr="000906B7">
              <w:rPr>
                <w:sz w:val="28"/>
                <w:szCs w:val="28"/>
              </w:rPr>
              <w:t>Нетрадиционные формы сотрудничества классного руководителя с  учащимися и их родителями.</w:t>
            </w:r>
          </w:p>
        </w:tc>
        <w:tc>
          <w:tcPr>
            <w:tcW w:w="1276" w:type="dxa"/>
          </w:tcPr>
          <w:p w:rsidR="002516B1" w:rsidRPr="000906B7" w:rsidRDefault="002516B1" w:rsidP="0016295C">
            <w:r w:rsidRPr="000906B7">
              <w:rPr>
                <w:sz w:val="28"/>
                <w:szCs w:val="28"/>
              </w:rPr>
              <w:t>30.10.24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1.«</w:t>
            </w:r>
            <w:proofErr w:type="gramStart"/>
            <w:r w:rsidRPr="000906B7">
              <w:rPr>
                <w:rFonts w:ascii="Times New Roman" w:hAnsi="Times New Roman"/>
                <w:sz w:val="28"/>
                <w:szCs w:val="28"/>
              </w:rPr>
              <w:t>Обновлённый</w:t>
            </w:r>
            <w:proofErr w:type="gramEnd"/>
            <w:r w:rsidRPr="000906B7">
              <w:rPr>
                <w:rFonts w:ascii="Times New Roman" w:hAnsi="Times New Roman"/>
                <w:sz w:val="28"/>
                <w:szCs w:val="28"/>
              </w:rPr>
              <w:t xml:space="preserve"> ФГОС НОО: содержание, механизмы реализации»</w:t>
            </w: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0906B7">
              <w:rPr>
                <w:rFonts w:ascii="Times New Roman" w:hAnsi="Times New Roman"/>
                <w:sz w:val="28"/>
                <w:szCs w:val="28"/>
              </w:rPr>
              <w:t>Виды функциональной грамотности обучающихся, формируемые на уроках.</w:t>
            </w:r>
            <w:proofErr w:type="gramEnd"/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30.10.24</w:t>
            </w: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классных руководителей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Педагогика поддержки ребёнка: взаимодействие школы, семьи и социума по профилактике </w:t>
            </w:r>
            <w:proofErr w:type="spellStart"/>
            <w:r w:rsidRPr="000906B7">
              <w:rPr>
                <w:sz w:val="28"/>
                <w:szCs w:val="28"/>
              </w:rPr>
              <w:t>девиантного</w:t>
            </w:r>
            <w:proofErr w:type="spellEnd"/>
            <w:r w:rsidRPr="000906B7">
              <w:rPr>
                <w:sz w:val="28"/>
                <w:szCs w:val="28"/>
              </w:rPr>
              <w:t xml:space="preserve"> поведения учащихся. Совершенствование </w:t>
            </w:r>
            <w:proofErr w:type="spellStart"/>
            <w:r w:rsidRPr="000906B7">
              <w:rPr>
                <w:sz w:val="28"/>
                <w:szCs w:val="28"/>
              </w:rPr>
              <w:t>воспитательно</w:t>
            </w:r>
            <w:proofErr w:type="spellEnd"/>
            <w:r w:rsidRPr="000906B7">
              <w:rPr>
                <w:sz w:val="28"/>
                <w:szCs w:val="28"/>
              </w:rPr>
              <w:t>-профилактической работы.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28.12.24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9E3406">
            <w:pPr>
              <w:rPr>
                <w:sz w:val="28"/>
                <w:szCs w:val="28"/>
              </w:rPr>
            </w:pPr>
            <w:r w:rsidRPr="00683677">
              <w:rPr>
                <w:rFonts w:eastAsia="Calibri"/>
                <w:sz w:val="28"/>
                <w:lang w:eastAsia="en-US"/>
              </w:rPr>
              <w:t>«Повышение эффективности современного урока через применение   современных образовательных технологий».</w:t>
            </w: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26.03.25</w:t>
            </w:r>
          </w:p>
          <w:p w:rsidR="002516B1" w:rsidRPr="000906B7" w:rsidRDefault="002516B1" w:rsidP="009E3406">
            <w:pPr>
              <w:jc w:val="center"/>
              <w:rPr>
                <w:sz w:val="28"/>
                <w:szCs w:val="28"/>
              </w:rPr>
            </w:pP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классных руководителей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«Подведение итогов работы МО за 2024/2025 уч. год»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28.05.25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EF3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Муниципальный уровень</w:t>
            </w:r>
          </w:p>
          <w:p w:rsidR="002516B1" w:rsidRPr="000906B7" w:rsidRDefault="002516B1" w:rsidP="00EF31C3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Выступление на заседании РМО учителей начальных классов и ОРКСЭ </w:t>
            </w:r>
          </w:p>
        </w:tc>
        <w:tc>
          <w:tcPr>
            <w:tcW w:w="3543" w:type="dxa"/>
          </w:tcPr>
          <w:p w:rsidR="002516B1" w:rsidRPr="000906B7" w:rsidRDefault="002516B1" w:rsidP="00EF31C3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>Аттестация педагогических работников (методическая консультация экспертов)</w:t>
            </w:r>
          </w:p>
        </w:tc>
        <w:tc>
          <w:tcPr>
            <w:tcW w:w="1276" w:type="dxa"/>
          </w:tcPr>
          <w:p w:rsidR="002516B1" w:rsidRPr="000906B7" w:rsidRDefault="002516B1" w:rsidP="00EF31C3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28.10.24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lastRenderedPageBreak/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9E3406">
            <w:pPr>
              <w:rPr>
                <w:sz w:val="28"/>
                <w:szCs w:val="28"/>
              </w:rPr>
            </w:pPr>
            <w:r w:rsidRPr="002516B1">
              <w:rPr>
                <w:rFonts w:eastAsia="Calibri"/>
                <w:sz w:val="28"/>
                <w:lang w:eastAsia="en-US"/>
              </w:rPr>
              <w:lastRenderedPageBreak/>
              <w:t xml:space="preserve">«Результаты деятельности </w:t>
            </w:r>
            <w:r w:rsidRPr="002516B1">
              <w:rPr>
                <w:rFonts w:eastAsia="Calibri"/>
                <w:sz w:val="28"/>
                <w:lang w:eastAsia="en-US"/>
              </w:rPr>
              <w:lastRenderedPageBreak/>
              <w:t>педагогического коллектива начальной школы по совершенствованию образовательного процесса».</w:t>
            </w: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lastRenderedPageBreak/>
              <w:t>29.05.25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815235">
            <w:pPr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«Нормативно-правовые документы и учебно-методическая обеспеченность к началу учебного года. Организация работы МО </w:t>
            </w:r>
            <w:proofErr w:type="gramStart"/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  <w:p w:rsidR="002516B1" w:rsidRPr="000906B7" w:rsidRDefault="002516B1" w:rsidP="00815235">
            <w:pPr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2024 - 2025 учебный год» </w:t>
            </w:r>
            <w:r w:rsidRPr="000906B7">
              <w:rPr>
                <w:rFonts w:eastAsiaTheme="minorEastAsia"/>
                <w:b/>
                <w:sz w:val="28"/>
                <w:szCs w:val="28"/>
              </w:rPr>
              <w:t>(</w:t>
            </w:r>
            <w:proofErr w:type="gramStart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организационное</w:t>
            </w:r>
            <w:proofErr w:type="gramEnd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)</w:t>
            </w:r>
          </w:p>
          <w:p w:rsidR="002516B1" w:rsidRPr="000906B7" w:rsidRDefault="002516B1" w:rsidP="0012773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516B1" w:rsidRPr="000906B7" w:rsidRDefault="002516B1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30.08.24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«Современные образовательные </w:t>
            </w:r>
            <w:proofErr w:type="spellStart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>технологиив</w:t>
            </w:r>
            <w:proofErr w:type="spellEnd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 в учебно-воспитательном процессе в условиях ФГОС ООО»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01.11.24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>
            <w:r w:rsidRPr="000906B7">
              <w:rPr>
                <w:color w:val="262626" w:themeColor="text1" w:themeTint="D9"/>
                <w:sz w:val="28"/>
                <w:szCs w:val="28"/>
              </w:rPr>
              <w:t xml:space="preserve">«Образовательная подготовка учащихся с позиций современных требований к обучению»                                           </w:t>
            </w:r>
          </w:p>
        </w:tc>
        <w:tc>
          <w:tcPr>
            <w:tcW w:w="1276" w:type="dxa"/>
          </w:tcPr>
          <w:p w:rsidR="002516B1" w:rsidRPr="000906B7" w:rsidRDefault="002516B1">
            <w:r w:rsidRPr="000906B7">
              <w:rPr>
                <w:color w:val="262626" w:themeColor="text1" w:themeTint="D9"/>
                <w:sz w:val="28"/>
                <w:szCs w:val="28"/>
              </w:rPr>
              <w:t xml:space="preserve"> 07.02.25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«Развитие познавательных способностей учащихся во внеурочной деятельности</w:t>
            </w:r>
            <w:r w:rsidRPr="000906B7">
              <w:rPr>
                <w:rFonts w:ascii="Calibri" w:eastAsia="Calibri" w:hAnsi="Calibri"/>
                <w:bCs/>
                <w:color w:val="262626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27.03.25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«Подготовка и проведение итоговой аттестации за курс основной школы по предметам. Результативность работы МО за 2024 - 2025 учебный год. Задачи на 2025 - 2026 учебный год»</w:t>
            </w:r>
            <w:r w:rsidRPr="000906B7">
              <w:rPr>
                <w:b/>
                <w:color w:val="262626"/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22.05.25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11.</w:t>
            </w: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Хомич Анна Георгиевна</w:t>
            </w: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Выступление на заседании ШМО </w:t>
            </w:r>
            <w:r w:rsidRPr="000906B7">
              <w:rPr>
                <w:sz w:val="28"/>
                <w:szCs w:val="28"/>
              </w:rPr>
              <w:lastRenderedPageBreak/>
              <w:t>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«Нормативно-правовые документы и учебно-методическая </w:t>
            </w: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обеспеченность к началу учебного года. Организация работы МО </w:t>
            </w:r>
            <w:proofErr w:type="gramStart"/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  <w:p w:rsidR="002516B1" w:rsidRPr="000906B7" w:rsidRDefault="002516B1" w:rsidP="0016295C">
            <w:pPr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2024 - 2025 учебный год» </w:t>
            </w:r>
            <w:r w:rsidRPr="000906B7">
              <w:rPr>
                <w:rFonts w:eastAsiaTheme="minorEastAsia"/>
                <w:b/>
                <w:sz w:val="28"/>
                <w:szCs w:val="28"/>
              </w:rPr>
              <w:t>(</w:t>
            </w:r>
            <w:proofErr w:type="gramStart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организационное</w:t>
            </w:r>
            <w:proofErr w:type="gramEnd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)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30.08.24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Муниципальный уровень</w:t>
            </w:r>
          </w:p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06B7">
              <w:rPr>
                <w:bCs/>
                <w:sz w:val="28"/>
                <w:szCs w:val="28"/>
              </w:rPr>
              <w:t>Выступление на заседании РМО учителей музыки</w:t>
            </w:r>
            <w:proofErr w:type="gramStart"/>
            <w:r w:rsidRPr="000906B7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0906B7">
              <w:rPr>
                <w:bCs/>
                <w:sz w:val="28"/>
                <w:szCs w:val="28"/>
              </w:rPr>
              <w:t>изобразительного искусства, технологии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«Формирование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здоровьесберегающей</w:t>
            </w:r>
            <w:proofErr w:type="spellEnd"/>
            <w:r w:rsidRPr="000906B7">
              <w:rPr>
                <w:sz w:val="28"/>
                <w:szCs w:val="28"/>
              </w:rPr>
              <w:t xml:space="preserve"> среды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на уроках технологии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 контексте ФГОС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28.08.24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Муниципальный уровень</w:t>
            </w:r>
          </w:p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06B7">
              <w:rPr>
                <w:bCs/>
                <w:sz w:val="28"/>
                <w:szCs w:val="28"/>
              </w:rPr>
              <w:t>Выступление на заседании РМО учителей музыки</w:t>
            </w:r>
            <w:proofErr w:type="gramStart"/>
            <w:r w:rsidRPr="000906B7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0906B7">
              <w:rPr>
                <w:bCs/>
                <w:sz w:val="28"/>
                <w:szCs w:val="28"/>
              </w:rPr>
              <w:t>изобразительного искусства, технологии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«Создание образовательного пространства для самореализации учителя и учащихся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21.10.24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1.«</w:t>
            </w:r>
            <w:proofErr w:type="gramStart"/>
            <w:r w:rsidRPr="000906B7">
              <w:rPr>
                <w:rFonts w:ascii="Times New Roman" w:hAnsi="Times New Roman"/>
                <w:sz w:val="28"/>
                <w:szCs w:val="28"/>
              </w:rPr>
              <w:t>Обновлённый</w:t>
            </w:r>
            <w:proofErr w:type="gramEnd"/>
            <w:r w:rsidRPr="000906B7">
              <w:rPr>
                <w:rFonts w:ascii="Times New Roman" w:hAnsi="Times New Roman"/>
                <w:sz w:val="28"/>
                <w:szCs w:val="28"/>
              </w:rPr>
              <w:t xml:space="preserve"> ФГОС НОО: содержание, механизмы реализации»</w:t>
            </w: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0906B7">
              <w:rPr>
                <w:rFonts w:ascii="Times New Roman" w:hAnsi="Times New Roman"/>
                <w:sz w:val="28"/>
                <w:szCs w:val="28"/>
              </w:rPr>
              <w:t>Виды функциональной грамотности обучающихся, формируемые на уроках.</w:t>
            </w:r>
            <w:proofErr w:type="gramEnd"/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30.10.24</w:t>
            </w: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E719FA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классных руководителей</w:t>
            </w:r>
          </w:p>
        </w:tc>
        <w:tc>
          <w:tcPr>
            <w:tcW w:w="3543" w:type="dxa"/>
          </w:tcPr>
          <w:p w:rsidR="002516B1" w:rsidRPr="000906B7" w:rsidRDefault="002516B1">
            <w:r w:rsidRPr="000906B7">
              <w:rPr>
                <w:sz w:val="28"/>
                <w:szCs w:val="28"/>
              </w:rPr>
              <w:t>Нетрадиционные формы сотрудничества классного руководителя с  учащимися и их родителями.</w:t>
            </w:r>
          </w:p>
        </w:tc>
        <w:tc>
          <w:tcPr>
            <w:tcW w:w="1276" w:type="dxa"/>
          </w:tcPr>
          <w:p w:rsidR="002516B1" w:rsidRPr="000906B7" w:rsidRDefault="002516B1">
            <w:r w:rsidRPr="000906B7">
              <w:rPr>
                <w:sz w:val="28"/>
                <w:szCs w:val="28"/>
              </w:rPr>
              <w:t>30.10.24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«Современные образовательные </w:t>
            </w:r>
            <w:proofErr w:type="spellStart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>технологиив</w:t>
            </w:r>
            <w:proofErr w:type="spellEnd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 в учебно-воспитательном процессе в условиях ФГОС ООО»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01.11.24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  <w:lang w:eastAsia="en-US"/>
              </w:rPr>
              <w:t>«Анализ работы в первом полугодии 2024–2025 учебного года. Актуальные вопросы</w:t>
            </w:r>
            <w:r w:rsidRPr="000906B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методической</w:t>
            </w:r>
            <w:r w:rsidRPr="000906B7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работы</w:t>
            </w:r>
            <w:r w:rsidRPr="000906B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учителей</w:t>
            </w:r>
            <w:r w:rsidRPr="000906B7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предметов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  гуманитарного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lastRenderedPageBreak/>
              <w:t>цикла</w:t>
            </w:r>
            <w:r w:rsidRPr="000906B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на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второе полугодие 2024-2025 </w:t>
            </w:r>
            <w:proofErr w:type="spellStart"/>
            <w:r w:rsidRPr="000906B7">
              <w:rPr>
                <w:sz w:val="28"/>
                <w:szCs w:val="28"/>
                <w:lang w:eastAsia="en-US"/>
              </w:rPr>
              <w:t>уч</w:t>
            </w:r>
            <w:proofErr w:type="gramStart"/>
            <w:r w:rsidRPr="000906B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0906B7">
              <w:rPr>
                <w:sz w:val="28"/>
                <w:szCs w:val="28"/>
                <w:lang w:eastAsia="en-US"/>
              </w:rPr>
              <w:t>ода</w:t>
            </w:r>
            <w:proofErr w:type="spellEnd"/>
            <w:r w:rsidRPr="000906B7">
              <w:rPr>
                <w:sz w:val="28"/>
                <w:szCs w:val="28"/>
                <w:lang w:eastAsia="en-US"/>
              </w:rPr>
              <w:t xml:space="preserve">» </w:t>
            </w:r>
            <w:r w:rsidRPr="000906B7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26.12.24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классных руководителей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rFonts w:eastAsia="Calibri"/>
                <w:color w:val="262626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Педагогика поддержки ребёнка: взаимодействие школы, семьи и социума по профилактике </w:t>
            </w:r>
            <w:proofErr w:type="spellStart"/>
            <w:r w:rsidRPr="000906B7">
              <w:rPr>
                <w:sz w:val="28"/>
                <w:szCs w:val="28"/>
              </w:rPr>
              <w:t>девиантного</w:t>
            </w:r>
            <w:proofErr w:type="spellEnd"/>
            <w:r w:rsidRPr="000906B7">
              <w:rPr>
                <w:sz w:val="28"/>
                <w:szCs w:val="28"/>
              </w:rPr>
              <w:t xml:space="preserve"> поведения учащихся. Совершенствование </w:t>
            </w:r>
            <w:proofErr w:type="spellStart"/>
            <w:r w:rsidRPr="000906B7">
              <w:rPr>
                <w:sz w:val="28"/>
                <w:szCs w:val="28"/>
              </w:rPr>
              <w:t>воспитательно</w:t>
            </w:r>
            <w:proofErr w:type="spellEnd"/>
            <w:r w:rsidRPr="000906B7">
              <w:rPr>
                <w:sz w:val="28"/>
                <w:szCs w:val="28"/>
              </w:rPr>
              <w:t>-профилактической работы.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28.12.24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Муниципальный уровень</w:t>
            </w:r>
          </w:p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906B7">
              <w:rPr>
                <w:bCs/>
                <w:sz w:val="28"/>
                <w:szCs w:val="28"/>
              </w:rPr>
              <w:t>Выступление на заседании РМО учителей музыки</w:t>
            </w:r>
            <w:proofErr w:type="gramStart"/>
            <w:r w:rsidRPr="000906B7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0906B7">
              <w:rPr>
                <w:bCs/>
                <w:sz w:val="28"/>
                <w:szCs w:val="28"/>
              </w:rPr>
              <w:t>изобразительного искусства, технологии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Освоение и внедрение ФГОС. Создание образовательного пространства для самореализации учителя и </w:t>
            </w:r>
            <w:proofErr w:type="gramStart"/>
            <w:r w:rsidRPr="000906B7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24.03.25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«Развитие познавательных способностей учащихся во внеурочной деятельности</w:t>
            </w:r>
            <w:r w:rsidRPr="000906B7">
              <w:rPr>
                <w:rFonts w:ascii="Calibri" w:eastAsia="Calibri" w:hAnsi="Calibri"/>
                <w:bCs/>
                <w:color w:val="262626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27.03.25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Современные требования к качеству </w:t>
            </w:r>
            <w:proofErr w:type="gramStart"/>
            <w:r w:rsidRPr="000906B7">
              <w:rPr>
                <w:sz w:val="28"/>
                <w:szCs w:val="28"/>
              </w:rPr>
              <w:t>урока-ориентиры</w:t>
            </w:r>
            <w:proofErr w:type="gramEnd"/>
            <w:r w:rsidRPr="000906B7">
              <w:rPr>
                <w:sz w:val="28"/>
                <w:szCs w:val="28"/>
              </w:rPr>
              <w:t xml:space="preserve"> на обновления содержания образования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30.04.25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«Подготовка и проведение итоговой аттестации за курс основной школы по предметам. Результативность работы МО за 2024 - 2025 учебный год. Задачи на 2025 - 2026 учебный год»</w:t>
            </w:r>
            <w:r w:rsidRPr="000906B7">
              <w:rPr>
                <w:b/>
                <w:color w:val="262626"/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22.05.25</w:t>
            </w:r>
          </w:p>
        </w:tc>
      </w:tr>
      <w:tr w:rsidR="002516B1" w:rsidRPr="000906B7" w:rsidTr="00FC1368">
        <w:tc>
          <w:tcPr>
            <w:tcW w:w="691" w:type="dxa"/>
            <w:vMerge w:val="restart"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12.</w:t>
            </w:r>
          </w:p>
        </w:tc>
        <w:tc>
          <w:tcPr>
            <w:tcW w:w="2145" w:type="dxa"/>
            <w:vMerge w:val="restart"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Ирина Васильевна</w:t>
            </w: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«Нормативно-правовые документы и учебно-методическая обеспеченность к началу учебного года. Организация работы МО </w:t>
            </w:r>
            <w:proofErr w:type="gramStart"/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  <w:p w:rsidR="002516B1" w:rsidRPr="000906B7" w:rsidRDefault="002516B1" w:rsidP="0016295C">
            <w:pPr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0906B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 xml:space="preserve">2024 - 2025 учебный год» </w:t>
            </w:r>
            <w:r w:rsidRPr="000906B7">
              <w:rPr>
                <w:rFonts w:eastAsiaTheme="minorEastAsia"/>
                <w:b/>
                <w:sz w:val="28"/>
                <w:szCs w:val="28"/>
              </w:rPr>
              <w:lastRenderedPageBreak/>
              <w:t>(</w:t>
            </w:r>
            <w:proofErr w:type="gramStart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организационное</w:t>
            </w:r>
            <w:proofErr w:type="gramEnd"/>
            <w:r w:rsidRPr="000906B7">
              <w:rPr>
                <w:bCs/>
                <w:color w:val="262626" w:themeColor="text1" w:themeTint="D9"/>
                <w:sz w:val="28"/>
                <w:szCs w:val="28"/>
              </w:rPr>
              <w:t>)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30.08.24</w:t>
            </w: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8F2B9D" w:rsidRDefault="002516B1" w:rsidP="009E3406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F2B9D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«Организация методической работы учителей начальных классов</w:t>
            </w:r>
            <w:r w:rsidRPr="008F2B9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:rsidR="002516B1" w:rsidRPr="000906B7" w:rsidRDefault="002516B1" w:rsidP="009E3406">
            <w:pPr>
              <w:jc w:val="center"/>
              <w:rPr>
                <w:sz w:val="28"/>
                <w:szCs w:val="28"/>
              </w:rPr>
            </w:pPr>
            <w:r w:rsidRPr="008F2B9D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на 2024 — 2025 учебный год»</w:t>
            </w: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30.08.24</w:t>
            </w: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1.«</w:t>
            </w:r>
            <w:proofErr w:type="gramStart"/>
            <w:r w:rsidRPr="000906B7">
              <w:rPr>
                <w:rFonts w:ascii="Times New Roman" w:hAnsi="Times New Roman"/>
                <w:sz w:val="28"/>
                <w:szCs w:val="28"/>
              </w:rPr>
              <w:t>Обновлённый</w:t>
            </w:r>
            <w:proofErr w:type="gramEnd"/>
            <w:r w:rsidRPr="000906B7">
              <w:rPr>
                <w:rFonts w:ascii="Times New Roman" w:hAnsi="Times New Roman"/>
                <w:sz w:val="28"/>
                <w:szCs w:val="28"/>
              </w:rPr>
              <w:t xml:space="preserve"> ФГОС НОО: содержание, механизмы реализации»</w:t>
            </w: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0906B7">
              <w:rPr>
                <w:rFonts w:ascii="Times New Roman" w:hAnsi="Times New Roman"/>
                <w:sz w:val="28"/>
                <w:szCs w:val="28"/>
              </w:rPr>
              <w:t>Виды функциональной грамотности обучающихся, формируемые на уроках.</w:t>
            </w:r>
            <w:proofErr w:type="gramEnd"/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30.10.24</w:t>
            </w: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811049">
            <w:pPr>
              <w:rPr>
                <w:sz w:val="28"/>
                <w:szCs w:val="28"/>
              </w:rPr>
            </w:pPr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«Современные образовательные </w:t>
            </w:r>
            <w:proofErr w:type="spellStart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>технологиив</w:t>
            </w:r>
            <w:proofErr w:type="spellEnd"/>
            <w:r w:rsidRPr="000906B7">
              <w:rPr>
                <w:rFonts w:eastAsia="Calibri"/>
                <w:color w:val="262626"/>
                <w:sz w:val="28"/>
                <w:szCs w:val="28"/>
                <w:lang w:eastAsia="en-US"/>
              </w:rPr>
              <w:t xml:space="preserve"> в учебно-воспитательном процессе в условиях ФГОС ООО»</w:t>
            </w:r>
          </w:p>
        </w:tc>
        <w:tc>
          <w:tcPr>
            <w:tcW w:w="1276" w:type="dxa"/>
          </w:tcPr>
          <w:p w:rsidR="002516B1" w:rsidRPr="000906B7" w:rsidRDefault="002516B1" w:rsidP="00811049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01.11.24</w:t>
            </w: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sz w:val="28"/>
                <w:szCs w:val="28"/>
              </w:rPr>
              <w:t>«Реализация обновленных  ФГОС как приоритетное  направление в преподавании предметов гуманитарного цикла»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06.11.24</w:t>
            </w: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  <w:lang w:eastAsia="en-US"/>
              </w:rPr>
              <w:t>«Анализ работы в первом полугодии 2024–2025 учебного года. Актуальные вопросы</w:t>
            </w:r>
            <w:r w:rsidRPr="000906B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методической</w:t>
            </w:r>
            <w:r w:rsidRPr="000906B7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работы</w:t>
            </w:r>
            <w:r w:rsidRPr="000906B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учителей</w:t>
            </w:r>
            <w:r w:rsidRPr="000906B7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предметов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  гуманитарного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цикла</w:t>
            </w:r>
            <w:r w:rsidRPr="000906B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на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второе полугодие 2024-2025 </w:t>
            </w:r>
            <w:proofErr w:type="spellStart"/>
            <w:r w:rsidRPr="000906B7">
              <w:rPr>
                <w:sz w:val="28"/>
                <w:szCs w:val="28"/>
                <w:lang w:eastAsia="en-US"/>
              </w:rPr>
              <w:t>уч</w:t>
            </w:r>
            <w:proofErr w:type="gramStart"/>
            <w:r w:rsidRPr="000906B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0906B7">
              <w:rPr>
                <w:sz w:val="28"/>
                <w:szCs w:val="28"/>
                <w:lang w:eastAsia="en-US"/>
              </w:rPr>
              <w:t>ода</w:t>
            </w:r>
            <w:proofErr w:type="spellEnd"/>
            <w:r w:rsidRPr="000906B7">
              <w:rPr>
                <w:sz w:val="28"/>
                <w:szCs w:val="28"/>
                <w:lang w:eastAsia="en-US"/>
              </w:rPr>
              <w:t xml:space="preserve">» </w:t>
            </w:r>
            <w:r w:rsidRPr="000906B7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26.12.24</w:t>
            </w: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eastAsia="Times New Roman" w:hAnsi="Times New Roman"/>
                <w:sz w:val="28"/>
                <w:szCs w:val="28"/>
              </w:rPr>
              <w:t xml:space="preserve">«Современные подходы к проектированию урока в начальной школе с точки зрения системно - </w:t>
            </w:r>
            <w:proofErr w:type="spellStart"/>
            <w:r w:rsidRPr="000906B7">
              <w:rPr>
                <w:rFonts w:ascii="Times New Roman" w:eastAsia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0906B7">
              <w:rPr>
                <w:rFonts w:ascii="Times New Roman" w:eastAsia="Times New Roman" w:hAnsi="Times New Roman"/>
                <w:sz w:val="28"/>
                <w:szCs w:val="28"/>
              </w:rPr>
              <w:t xml:space="preserve"> подхода».</w:t>
            </w: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28.12.24</w:t>
            </w: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Выступление на заседании ШМО естественно-математического </w:t>
            </w:r>
            <w:r w:rsidRPr="000906B7">
              <w:rPr>
                <w:sz w:val="28"/>
                <w:szCs w:val="28"/>
              </w:rPr>
              <w:lastRenderedPageBreak/>
              <w:t>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r w:rsidRPr="000906B7">
              <w:rPr>
                <w:color w:val="262626" w:themeColor="text1" w:themeTint="D9"/>
                <w:sz w:val="28"/>
                <w:szCs w:val="28"/>
              </w:rPr>
              <w:lastRenderedPageBreak/>
              <w:t xml:space="preserve">«Образовательная подготовка учащихся с позиций современных требований к обучению»                                           </w:t>
            </w:r>
          </w:p>
        </w:tc>
        <w:tc>
          <w:tcPr>
            <w:tcW w:w="1276" w:type="dxa"/>
          </w:tcPr>
          <w:p w:rsidR="002516B1" w:rsidRPr="000906B7" w:rsidRDefault="002516B1" w:rsidP="0016295C">
            <w:r w:rsidRPr="000906B7">
              <w:rPr>
                <w:color w:val="262626" w:themeColor="text1" w:themeTint="D9"/>
                <w:sz w:val="28"/>
                <w:szCs w:val="28"/>
              </w:rPr>
              <w:t xml:space="preserve"> 07.02.25</w:t>
            </w: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widowControl w:val="0"/>
              <w:tabs>
                <w:tab w:val="left" w:pos="349"/>
              </w:tabs>
              <w:autoSpaceDE w:val="0"/>
              <w:autoSpaceDN w:val="0"/>
              <w:rPr>
                <w:bCs/>
                <w:sz w:val="28"/>
                <w:szCs w:val="28"/>
              </w:rPr>
            </w:pPr>
            <w:r w:rsidRPr="000906B7">
              <w:rPr>
                <w:sz w:val="28"/>
                <w:szCs w:val="28"/>
                <w:lang w:bidi="ru-RU"/>
              </w:rPr>
              <w:t>Семинар</w:t>
            </w:r>
            <w:r w:rsidRPr="000906B7">
              <w:rPr>
                <w:b/>
                <w:sz w:val="28"/>
                <w:szCs w:val="28"/>
                <w:lang w:bidi="ru-RU"/>
              </w:rPr>
              <w:t xml:space="preserve"> </w:t>
            </w:r>
            <w:r w:rsidRPr="000906B7">
              <w:rPr>
                <w:sz w:val="28"/>
                <w:szCs w:val="28"/>
                <w:lang w:bidi="ru-RU"/>
              </w:rPr>
              <w:t>«Специфика подготовки к ОГЭ</w:t>
            </w:r>
            <w:r w:rsidRPr="000906B7">
              <w:rPr>
                <w:spacing w:val="-5"/>
                <w:sz w:val="28"/>
                <w:szCs w:val="28"/>
                <w:lang w:bidi="ru-RU"/>
              </w:rPr>
              <w:t xml:space="preserve"> </w:t>
            </w:r>
            <w:r w:rsidRPr="000906B7">
              <w:rPr>
                <w:sz w:val="28"/>
                <w:szCs w:val="28"/>
                <w:lang w:bidi="ru-RU"/>
              </w:rPr>
              <w:t>по предметам гуманитарного цикла».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20.03.25</w:t>
            </w: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9E3406">
            <w:pPr>
              <w:rPr>
                <w:sz w:val="28"/>
                <w:szCs w:val="28"/>
              </w:rPr>
            </w:pPr>
            <w:r w:rsidRPr="00683677">
              <w:rPr>
                <w:rFonts w:eastAsia="Calibri"/>
                <w:sz w:val="28"/>
                <w:lang w:eastAsia="en-US"/>
              </w:rPr>
              <w:t>«Повышение эффективности современного урока через применение   современных образовательных технологий».</w:t>
            </w: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26.03.25</w:t>
            </w:r>
          </w:p>
          <w:p w:rsidR="002516B1" w:rsidRPr="000906B7" w:rsidRDefault="002516B1" w:rsidP="009E3406">
            <w:pPr>
              <w:jc w:val="center"/>
              <w:rPr>
                <w:sz w:val="28"/>
                <w:szCs w:val="28"/>
              </w:rPr>
            </w:pP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«Развитие познавательных способностей учащихся во внеурочной деятельности</w:t>
            </w:r>
            <w:r w:rsidRPr="000906B7">
              <w:rPr>
                <w:rFonts w:ascii="Calibri" w:eastAsia="Calibri" w:hAnsi="Calibri"/>
                <w:bCs/>
                <w:color w:val="262626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27.03.25</w:t>
            </w: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естественно-математического цикла</w:t>
            </w:r>
          </w:p>
        </w:tc>
        <w:tc>
          <w:tcPr>
            <w:tcW w:w="3543" w:type="dxa"/>
          </w:tcPr>
          <w:p w:rsidR="002516B1" w:rsidRPr="000906B7" w:rsidRDefault="002516B1" w:rsidP="00811049">
            <w:pPr>
              <w:rPr>
                <w:sz w:val="28"/>
                <w:szCs w:val="28"/>
              </w:rPr>
            </w:pPr>
            <w:r w:rsidRPr="000906B7">
              <w:rPr>
                <w:bCs/>
                <w:color w:val="262626"/>
                <w:sz w:val="28"/>
                <w:szCs w:val="28"/>
                <w:lang w:eastAsia="en-US"/>
              </w:rPr>
              <w:t>«Подготовка и проведение итоговой аттестации за курс основной школы по предметам. Результативность работы МО за 2024 - 2025 учебный год. Задачи на 2025 - 2026 учебный год»</w:t>
            </w:r>
            <w:r w:rsidRPr="000906B7">
              <w:rPr>
                <w:b/>
                <w:color w:val="262626"/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1276" w:type="dxa"/>
          </w:tcPr>
          <w:p w:rsidR="002516B1" w:rsidRPr="000906B7" w:rsidRDefault="002516B1" w:rsidP="00811049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22.05.25</w:t>
            </w:r>
          </w:p>
        </w:tc>
      </w:tr>
      <w:tr w:rsidR="002516B1" w:rsidRPr="000906B7" w:rsidTr="009914D4">
        <w:trPr>
          <w:trHeight w:val="2518"/>
        </w:trPr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9914D4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гуманитарного цикла</w:t>
            </w:r>
          </w:p>
        </w:tc>
        <w:tc>
          <w:tcPr>
            <w:tcW w:w="3543" w:type="dxa"/>
          </w:tcPr>
          <w:p w:rsidR="002516B1" w:rsidRPr="000906B7" w:rsidRDefault="002516B1" w:rsidP="009914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  <w:lang w:eastAsia="en-US"/>
              </w:rPr>
              <w:t>«Анализ работы в первом полугодии 2024–2025 учебного года. Актуальные вопросы</w:t>
            </w:r>
            <w:r w:rsidRPr="000906B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методической</w:t>
            </w:r>
            <w:r w:rsidRPr="000906B7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работы</w:t>
            </w:r>
            <w:r w:rsidRPr="000906B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учителей</w:t>
            </w:r>
            <w:r w:rsidRPr="000906B7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предметов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  гуманитарного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цикла</w:t>
            </w:r>
            <w:r w:rsidRPr="000906B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>на</w:t>
            </w:r>
            <w:r w:rsidRPr="000906B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второе полугодие 2024-2025 </w:t>
            </w:r>
            <w:proofErr w:type="spellStart"/>
            <w:r w:rsidRPr="000906B7">
              <w:rPr>
                <w:sz w:val="28"/>
                <w:szCs w:val="28"/>
                <w:lang w:eastAsia="en-US"/>
              </w:rPr>
              <w:t>уч</w:t>
            </w:r>
            <w:proofErr w:type="gramStart"/>
            <w:r w:rsidRPr="000906B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0906B7">
              <w:rPr>
                <w:sz w:val="28"/>
                <w:szCs w:val="28"/>
                <w:lang w:eastAsia="en-US"/>
              </w:rPr>
              <w:t>ода</w:t>
            </w:r>
            <w:proofErr w:type="spellEnd"/>
            <w:r w:rsidRPr="000906B7">
              <w:rPr>
                <w:sz w:val="28"/>
                <w:szCs w:val="28"/>
                <w:lang w:eastAsia="en-US"/>
              </w:rPr>
              <w:t xml:space="preserve">» </w:t>
            </w:r>
            <w:r w:rsidRPr="000906B7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2516B1" w:rsidRPr="000906B7" w:rsidRDefault="002516B1" w:rsidP="00811049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26.12.24</w:t>
            </w:r>
          </w:p>
        </w:tc>
      </w:tr>
      <w:tr w:rsidR="002516B1" w:rsidRPr="000906B7" w:rsidTr="00FC1368">
        <w:tc>
          <w:tcPr>
            <w:tcW w:w="691" w:type="dxa"/>
            <w:vMerge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2516B1" w:rsidRPr="000906B7" w:rsidRDefault="002516B1" w:rsidP="0016295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9E3406">
            <w:pPr>
              <w:rPr>
                <w:sz w:val="28"/>
                <w:szCs w:val="28"/>
              </w:rPr>
            </w:pPr>
            <w:r w:rsidRPr="002516B1">
              <w:rPr>
                <w:rFonts w:eastAsia="Calibri"/>
                <w:sz w:val="28"/>
                <w:lang w:eastAsia="en-US"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29.05.25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13.</w:t>
            </w: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Шахманова</w:t>
            </w:r>
            <w:proofErr w:type="spellEnd"/>
            <w:r w:rsidRPr="000906B7">
              <w:rPr>
                <w:sz w:val="28"/>
                <w:szCs w:val="28"/>
              </w:rPr>
              <w:t xml:space="preserve"> Фарида </w:t>
            </w:r>
            <w:proofErr w:type="spellStart"/>
            <w:r w:rsidRPr="000906B7">
              <w:rPr>
                <w:sz w:val="28"/>
                <w:szCs w:val="28"/>
              </w:rPr>
              <w:t>Биналиевна</w:t>
            </w:r>
            <w:proofErr w:type="spellEnd"/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Выступление на заседании ШМО классных </w:t>
            </w:r>
            <w:r w:rsidRPr="000906B7">
              <w:rPr>
                <w:sz w:val="28"/>
                <w:szCs w:val="28"/>
              </w:rPr>
              <w:lastRenderedPageBreak/>
              <w:t>руководителей</w:t>
            </w:r>
          </w:p>
        </w:tc>
        <w:tc>
          <w:tcPr>
            <w:tcW w:w="3543" w:type="dxa"/>
          </w:tcPr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color w:val="002433"/>
                <w:sz w:val="28"/>
                <w:szCs w:val="28"/>
              </w:rPr>
              <w:lastRenderedPageBreak/>
              <w:t> «</w:t>
            </w:r>
            <w:r w:rsidRPr="000906B7">
              <w:rPr>
                <w:color w:val="000000"/>
                <w:sz w:val="28"/>
                <w:szCs w:val="28"/>
              </w:rPr>
              <w:t>Основные направления воспитательной работы на 2024/2025 учебный год».</w:t>
            </w:r>
          </w:p>
        </w:tc>
        <w:tc>
          <w:tcPr>
            <w:tcW w:w="1276" w:type="dxa"/>
          </w:tcPr>
          <w:p w:rsidR="002516B1" w:rsidRPr="000906B7" w:rsidRDefault="002516B1" w:rsidP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27.08.24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eastAsia="Times New Roman" w:hAnsi="Times New Roman"/>
                <w:sz w:val="28"/>
                <w:szCs w:val="28"/>
              </w:rPr>
              <w:t xml:space="preserve">«Современные подходы к проектированию урока в начальной школе с точки зрения системно - </w:t>
            </w:r>
            <w:proofErr w:type="spellStart"/>
            <w:r w:rsidRPr="000906B7">
              <w:rPr>
                <w:rFonts w:ascii="Times New Roman" w:eastAsia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0906B7">
              <w:rPr>
                <w:rFonts w:ascii="Times New Roman" w:eastAsia="Times New Roman" w:hAnsi="Times New Roman"/>
                <w:sz w:val="28"/>
                <w:szCs w:val="28"/>
              </w:rPr>
              <w:t xml:space="preserve"> подхода».</w:t>
            </w: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28.12.24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классных руководителей</w:t>
            </w:r>
          </w:p>
        </w:tc>
        <w:tc>
          <w:tcPr>
            <w:tcW w:w="3543" w:type="dxa"/>
          </w:tcPr>
          <w:p w:rsidR="002516B1" w:rsidRPr="000906B7" w:rsidRDefault="002516B1" w:rsidP="00811049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Патриотическое воспитание как систематическая и целенаправленная деятельность школы по формированию у учащихся гражданского сознания.</w:t>
            </w:r>
          </w:p>
        </w:tc>
        <w:tc>
          <w:tcPr>
            <w:tcW w:w="1276" w:type="dxa"/>
          </w:tcPr>
          <w:p w:rsidR="002516B1" w:rsidRPr="000906B7" w:rsidRDefault="002516B1" w:rsidP="00811049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27.02.25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9E3406">
            <w:pPr>
              <w:rPr>
                <w:sz w:val="28"/>
                <w:szCs w:val="28"/>
              </w:rPr>
            </w:pPr>
            <w:r w:rsidRPr="00683677">
              <w:rPr>
                <w:rFonts w:eastAsia="Calibri"/>
                <w:sz w:val="28"/>
                <w:lang w:eastAsia="en-US"/>
              </w:rPr>
              <w:t>«Повышение эффективности современного урока через применение   современных образовательных технологий».</w:t>
            </w: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t>26.03.25</w:t>
            </w:r>
          </w:p>
          <w:p w:rsidR="002516B1" w:rsidRPr="000906B7" w:rsidRDefault="002516B1" w:rsidP="009E3406">
            <w:pPr>
              <w:jc w:val="center"/>
              <w:rPr>
                <w:sz w:val="28"/>
                <w:szCs w:val="28"/>
              </w:rPr>
            </w:pP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162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Школьный уровень</w:t>
            </w:r>
          </w:p>
          <w:p w:rsidR="002516B1" w:rsidRPr="000906B7" w:rsidRDefault="002516B1" w:rsidP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Выступление на заседании ШМО классных руководителей</w:t>
            </w:r>
          </w:p>
        </w:tc>
        <w:tc>
          <w:tcPr>
            <w:tcW w:w="3543" w:type="dxa"/>
          </w:tcPr>
          <w:p w:rsidR="002516B1" w:rsidRPr="000906B7" w:rsidRDefault="002516B1" w:rsidP="00811049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«Подведение итогов работы МО за 2024/2025 уч. год»</w:t>
            </w:r>
          </w:p>
        </w:tc>
        <w:tc>
          <w:tcPr>
            <w:tcW w:w="1276" w:type="dxa"/>
          </w:tcPr>
          <w:p w:rsidR="002516B1" w:rsidRPr="000906B7" w:rsidRDefault="002516B1" w:rsidP="00811049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28.05.25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0906B7">
              <w:rPr>
                <w:b/>
                <w:color w:val="000000" w:themeColor="text1"/>
                <w:sz w:val="28"/>
                <w:szCs w:val="28"/>
              </w:rPr>
              <w:t>Муниципальный уровень</w:t>
            </w:r>
          </w:p>
          <w:p w:rsidR="002516B1" w:rsidRPr="000906B7" w:rsidRDefault="0025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0906B7">
              <w:rPr>
                <w:color w:val="000000" w:themeColor="text1"/>
                <w:sz w:val="24"/>
                <w:szCs w:val="24"/>
                <w:lang w:eastAsia="ar-SA"/>
              </w:rPr>
              <w:t>1 этап  конкурса «Учитель года – 2025»</w:t>
            </w:r>
          </w:p>
        </w:tc>
        <w:tc>
          <w:tcPr>
            <w:tcW w:w="3543" w:type="dxa"/>
          </w:tcPr>
          <w:p w:rsidR="002516B1" w:rsidRPr="000906B7" w:rsidRDefault="002516B1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906B7">
              <w:rPr>
                <w:color w:val="000000" w:themeColor="text1"/>
                <w:sz w:val="24"/>
                <w:szCs w:val="24"/>
                <w:lang w:eastAsia="ar-SA"/>
              </w:rPr>
              <w:t xml:space="preserve">Проведение открытого урока «Здоровый образ жизни. Если хочешь быть </w:t>
            </w:r>
            <w:proofErr w:type="gramStart"/>
            <w:r w:rsidRPr="000906B7">
              <w:rPr>
                <w:color w:val="000000" w:themeColor="text1"/>
                <w:sz w:val="24"/>
                <w:szCs w:val="24"/>
                <w:lang w:eastAsia="ar-SA"/>
              </w:rPr>
              <w:t>здоров</w:t>
            </w:r>
            <w:proofErr w:type="gramEnd"/>
            <w:r w:rsidRPr="000906B7">
              <w:rPr>
                <w:color w:val="000000" w:themeColor="text1"/>
                <w:sz w:val="24"/>
                <w:szCs w:val="24"/>
                <w:lang w:eastAsia="ar-SA"/>
              </w:rPr>
              <w:t xml:space="preserve">. Режим дня: чередование сна, учебных занятий, двигательной активности» </w:t>
            </w:r>
          </w:p>
          <w:p w:rsidR="002516B1" w:rsidRPr="000906B7" w:rsidRDefault="002516B1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6B1" w:rsidRPr="000906B7" w:rsidRDefault="002516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06B7">
              <w:rPr>
                <w:color w:val="000000" w:themeColor="text1"/>
                <w:sz w:val="28"/>
                <w:szCs w:val="28"/>
              </w:rPr>
              <w:t>05.02.25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0906B7">
              <w:rPr>
                <w:b/>
                <w:color w:val="000000" w:themeColor="text1"/>
                <w:sz w:val="28"/>
                <w:szCs w:val="28"/>
              </w:rPr>
              <w:t>Муниципальный уровень</w:t>
            </w:r>
          </w:p>
          <w:p w:rsidR="002516B1" w:rsidRPr="000906B7" w:rsidRDefault="0025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0906B7">
              <w:rPr>
                <w:color w:val="000000" w:themeColor="text1"/>
                <w:sz w:val="24"/>
                <w:szCs w:val="24"/>
              </w:rPr>
              <w:t>Финал конкурса «Учитель года- 2025»</w:t>
            </w:r>
          </w:p>
        </w:tc>
        <w:tc>
          <w:tcPr>
            <w:tcW w:w="3543" w:type="dxa"/>
          </w:tcPr>
          <w:p w:rsidR="002516B1" w:rsidRPr="000906B7" w:rsidRDefault="002516B1">
            <w:pPr>
              <w:suppressAutoHyphens/>
              <w:rPr>
                <w:color w:val="000000" w:themeColor="text1"/>
                <w:lang w:eastAsia="ar-SA"/>
              </w:rPr>
            </w:pPr>
            <w:r w:rsidRPr="000906B7">
              <w:rPr>
                <w:color w:val="000000" w:themeColor="text1"/>
                <w:sz w:val="24"/>
                <w:szCs w:val="24"/>
                <w:lang w:eastAsia="ar-SA"/>
              </w:rPr>
              <w:t>Проведение мастер-класса «</w:t>
            </w:r>
            <w:r w:rsidRPr="000906B7">
              <w:rPr>
                <w:b/>
                <w:bCs/>
                <w:color w:val="000000" w:themeColor="text1"/>
                <w:lang w:eastAsia="ar-SA"/>
              </w:rPr>
              <w:t>ЭЙДЕТИКА-</w:t>
            </w:r>
          </w:p>
          <w:p w:rsidR="002516B1" w:rsidRPr="000906B7" w:rsidRDefault="002516B1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906B7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знания на всю жизнь»</w:t>
            </w:r>
          </w:p>
          <w:p w:rsidR="002516B1" w:rsidRPr="000906B7" w:rsidRDefault="002516B1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516B1" w:rsidRPr="000906B7" w:rsidRDefault="002516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06B7">
              <w:rPr>
                <w:color w:val="000000" w:themeColor="text1"/>
                <w:sz w:val="28"/>
                <w:szCs w:val="28"/>
              </w:rPr>
              <w:t>04.03.25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0906B7">
              <w:rPr>
                <w:b/>
                <w:color w:val="000000" w:themeColor="text1"/>
                <w:sz w:val="28"/>
                <w:szCs w:val="28"/>
              </w:rPr>
              <w:t>Областной уровень</w:t>
            </w:r>
          </w:p>
          <w:p w:rsidR="002516B1" w:rsidRPr="000906B7" w:rsidRDefault="00251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0906B7">
              <w:rPr>
                <w:color w:val="000000" w:themeColor="text1"/>
                <w:sz w:val="24"/>
                <w:szCs w:val="24"/>
              </w:rPr>
              <w:t>1 тур конкурса «Учитель года – 2025»</w:t>
            </w:r>
          </w:p>
        </w:tc>
        <w:tc>
          <w:tcPr>
            <w:tcW w:w="3543" w:type="dxa"/>
          </w:tcPr>
          <w:p w:rsidR="002516B1" w:rsidRPr="000906B7" w:rsidRDefault="002516B1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906B7">
              <w:rPr>
                <w:color w:val="000000" w:themeColor="text1"/>
                <w:sz w:val="24"/>
                <w:szCs w:val="24"/>
                <w:lang w:eastAsia="ar-SA"/>
              </w:rPr>
              <w:t>Проведение открытого урока «</w:t>
            </w:r>
            <w:r w:rsidRPr="000906B7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Семья — первый и главный коллектив в жизни человека. Повседневные заботы семьи»</w:t>
            </w:r>
          </w:p>
          <w:p w:rsidR="002516B1" w:rsidRPr="000906B7" w:rsidRDefault="002516B1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2516B1" w:rsidRPr="000906B7" w:rsidRDefault="002516B1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2516B1" w:rsidRPr="000906B7" w:rsidRDefault="002516B1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2516B1" w:rsidRPr="000906B7" w:rsidRDefault="002516B1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516B1" w:rsidRPr="000906B7" w:rsidRDefault="002516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06B7">
              <w:rPr>
                <w:color w:val="000000" w:themeColor="text1"/>
                <w:sz w:val="28"/>
                <w:szCs w:val="28"/>
              </w:rPr>
              <w:t>13.05.25</w:t>
            </w:r>
          </w:p>
        </w:tc>
      </w:tr>
      <w:tr w:rsidR="002516B1" w:rsidRPr="000906B7" w:rsidTr="00FC1368">
        <w:tc>
          <w:tcPr>
            <w:tcW w:w="691" w:type="dxa"/>
          </w:tcPr>
          <w:p w:rsidR="002516B1" w:rsidRPr="000906B7" w:rsidRDefault="002516B1" w:rsidP="0081104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2516B1" w:rsidRPr="000906B7" w:rsidRDefault="002516B1" w:rsidP="001629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516B1" w:rsidRPr="000906B7" w:rsidRDefault="002516B1" w:rsidP="009E3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906B7">
              <w:rPr>
                <w:b/>
                <w:sz w:val="28"/>
              </w:rPr>
              <w:t>Школьный уровень</w:t>
            </w:r>
          </w:p>
          <w:p w:rsidR="002516B1" w:rsidRPr="000906B7" w:rsidRDefault="002516B1" w:rsidP="009E3406">
            <w:pPr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Выступление на заседании ШМО учителей </w:t>
            </w:r>
            <w:proofErr w:type="spellStart"/>
            <w:r w:rsidRPr="000906B7">
              <w:rPr>
                <w:sz w:val="28"/>
              </w:rPr>
              <w:t>нач</w:t>
            </w:r>
            <w:proofErr w:type="gramStart"/>
            <w:r w:rsidRPr="000906B7">
              <w:rPr>
                <w:sz w:val="28"/>
              </w:rPr>
              <w:t>.к</w:t>
            </w:r>
            <w:proofErr w:type="gramEnd"/>
            <w:r w:rsidRPr="000906B7">
              <w:rPr>
                <w:sz w:val="28"/>
              </w:rPr>
              <w:t>лассов</w:t>
            </w:r>
            <w:proofErr w:type="spellEnd"/>
          </w:p>
        </w:tc>
        <w:tc>
          <w:tcPr>
            <w:tcW w:w="3543" w:type="dxa"/>
          </w:tcPr>
          <w:p w:rsidR="002516B1" w:rsidRPr="000906B7" w:rsidRDefault="002516B1" w:rsidP="009E3406">
            <w:pPr>
              <w:rPr>
                <w:sz w:val="28"/>
                <w:szCs w:val="28"/>
              </w:rPr>
            </w:pPr>
            <w:r w:rsidRPr="002516B1">
              <w:rPr>
                <w:rFonts w:eastAsia="Calibri"/>
                <w:sz w:val="28"/>
                <w:lang w:eastAsia="en-US"/>
              </w:rPr>
              <w:t xml:space="preserve">«Результаты деятельности педагогического коллектива начальной школы по </w:t>
            </w:r>
            <w:r w:rsidRPr="002516B1">
              <w:rPr>
                <w:rFonts w:eastAsia="Calibri"/>
                <w:sz w:val="28"/>
                <w:lang w:eastAsia="en-US"/>
              </w:rPr>
              <w:lastRenderedPageBreak/>
              <w:t>совершенствованию образовательного процесса».</w:t>
            </w:r>
          </w:p>
        </w:tc>
        <w:tc>
          <w:tcPr>
            <w:tcW w:w="1276" w:type="dxa"/>
          </w:tcPr>
          <w:p w:rsidR="002516B1" w:rsidRPr="000906B7" w:rsidRDefault="002516B1" w:rsidP="009E34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906B7">
              <w:rPr>
                <w:rFonts w:ascii="Times New Roman" w:hAnsi="Times New Roman"/>
                <w:sz w:val="28"/>
                <w:szCs w:val="28"/>
              </w:rPr>
              <w:lastRenderedPageBreak/>
              <w:t>29.05.25</w:t>
            </w:r>
          </w:p>
        </w:tc>
      </w:tr>
    </w:tbl>
    <w:p w:rsidR="00811049" w:rsidRPr="000906B7" w:rsidRDefault="00811049" w:rsidP="00F819C0">
      <w:pPr>
        <w:ind w:left="360"/>
        <w:contextualSpacing/>
        <w:rPr>
          <w:b/>
          <w:sz w:val="28"/>
          <w:szCs w:val="28"/>
        </w:rPr>
      </w:pPr>
    </w:p>
    <w:p w:rsidR="00F819C0" w:rsidRPr="000906B7" w:rsidRDefault="00F819C0" w:rsidP="00905F73">
      <w:pPr>
        <w:spacing w:after="200" w:line="276" w:lineRule="auto"/>
        <w:ind w:left="360"/>
        <w:contextualSpacing/>
        <w:rPr>
          <w:b/>
          <w:sz w:val="28"/>
          <w:szCs w:val="28"/>
        </w:rPr>
      </w:pPr>
      <w:r w:rsidRPr="000906B7">
        <w:rPr>
          <w:b/>
          <w:sz w:val="28"/>
          <w:szCs w:val="28"/>
        </w:rPr>
        <w:t>Инновационная деятельность ОО</w:t>
      </w:r>
    </w:p>
    <w:p w:rsidR="00F819C0" w:rsidRPr="000906B7" w:rsidRDefault="00F819C0" w:rsidP="00F819C0">
      <w:pPr>
        <w:ind w:left="360"/>
        <w:contextualSpacing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Результативность методической и исследовательской работы в школе напрямую зависит от использования педагогами широкого спектра педагогических, образовательных технологий, в основе которых лежит идея создания адаптивных условий для каждого ученика: адаптация содержания, методов, форм образования с максимальной ориентацией на самостоятельную деятельность.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38"/>
        <w:gridCol w:w="5101"/>
      </w:tblGrid>
      <w:tr w:rsidR="00F819C0" w:rsidRPr="000906B7" w:rsidTr="00311F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№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 xml:space="preserve">Основные </w:t>
            </w:r>
            <w:proofErr w:type="spellStart"/>
            <w:r w:rsidRPr="000906B7">
              <w:rPr>
                <w:b/>
                <w:sz w:val="28"/>
                <w:szCs w:val="28"/>
              </w:rPr>
              <w:t>педтехнологии</w:t>
            </w:r>
            <w:proofErr w:type="spellEnd"/>
            <w:r w:rsidRPr="000906B7">
              <w:rPr>
                <w:b/>
                <w:sz w:val="28"/>
                <w:szCs w:val="28"/>
              </w:rPr>
              <w:t>, направленные на развитие личности ученика и предметные цели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Классификация по основным задачам и приоритетным  направлениям образовательной программы</w:t>
            </w:r>
          </w:p>
        </w:tc>
      </w:tr>
      <w:tr w:rsidR="00F819C0" w:rsidRPr="000906B7" w:rsidTr="00311FC0">
        <w:trPr>
          <w:trHeight w:val="1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1.</w:t>
            </w:r>
          </w:p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</w:p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Технология объяснительно – иллюстративного обучения.</w:t>
            </w:r>
          </w:p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Лекционно – зачетная  система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Традиционные технологии (школа знаний)</w:t>
            </w:r>
          </w:p>
        </w:tc>
      </w:tr>
      <w:tr w:rsidR="00F819C0" w:rsidRPr="000906B7" w:rsidTr="00311F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Технология игрового обучения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Активизация и интенсификация деятельности обучающихся, развитие познавательных и творческих способностей</w:t>
            </w:r>
          </w:p>
        </w:tc>
      </w:tr>
      <w:tr w:rsidR="00F819C0" w:rsidRPr="000906B7" w:rsidTr="00311F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4.</w:t>
            </w:r>
          </w:p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Технология проектного обучения</w:t>
            </w:r>
          </w:p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Информационная технология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Технологии индивидуализации обучения: обеспечение возможностей персонализации образовательного процесса через интеграцию различных форм общего и дополнительного образования</w:t>
            </w:r>
          </w:p>
        </w:tc>
      </w:tr>
      <w:tr w:rsidR="00F819C0" w:rsidRPr="000906B7" w:rsidTr="00311F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Уровневая дифференциация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 Технологии дифференцированного обучения</w:t>
            </w:r>
          </w:p>
        </w:tc>
      </w:tr>
      <w:tr w:rsidR="00F819C0" w:rsidRPr="000906B7" w:rsidTr="00311F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Технология развития критического мышления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C0" w:rsidRPr="000906B7" w:rsidRDefault="00F819C0" w:rsidP="00F819C0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Технология «школы развития и социализации»: развитие психических процессов, творческих способностей</w:t>
            </w:r>
          </w:p>
        </w:tc>
      </w:tr>
    </w:tbl>
    <w:p w:rsidR="00F819C0" w:rsidRPr="000906B7" w:rsidRDefault="00F819C0" w:rsidP="00F819C0">
      <w:pPr>
        <w:ind w:left="720"/>
        <w:contextualSpacing/>
        <w:rPr>
          <w:sz w:val="28"/>
          <w:szCs w:val="28"/>
        </w:rPr>
      </w:pPr>
    </w:p>
    <w:p w:rsidR="00F819C0" w:rsidRPr="000906B7" w:rsidRDefault="00F819C0" w:rsidP="00AC224C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  <w:r w:rsidRPr="000906B7">
        <w:rPr>
          <w:b/>
          <w:sz w:val="28"/>
          <w:szCs w:val="28"/>
        </w:rPr>
        <w:t>Эффективность курсовой подготовки</w:t>
      </w:r>
    </w:p>
    <w:tbl>
      <w:tblPr>
        <w:tblStyle w:val="131"/>
        <w:tblW w:w="10474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121"/>
        <w:gridCol w:w="7787"/>
      </w:tblGrid>
      <w:tr w:rsidR="007E73A7" w:rsidRPr="000906B7" w:rsidTr="004457EB">
        <w:trPr>
          <w:jc w:val="center"/>
        </w:trPr>
        <w:tc>
          <w:tcPr>
            <w:tcW w:w="566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1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</w:tr>
      <w:tr w:rsidR="007E73A7" w:rsidRPr="000906B7" w:rsidTr="004457EB">
        <w:trPr>
          <w:trHeight w:val="322"/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Гончарова Елена Алексеевна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(совместительство)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17.06.1962</w:t>
            </w:r>
          </w:p>
        </w:tc>
        <w:tc>
          <w:tcPr>
            <w:tcW w:w="7787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«Государственный университет просвещения»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технологической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направленностей «Точка роста» 36 часов  04.06.2024</w:t>
            </w:r>
          </w:p>
        </w:tc>
      </w:tr>
      <w:tr w:rsidR="007E73A7" w:rsidRPr="000906B7" w:rsidTr="004457EB">
        <w:trPr>
          <w:trHeight w:val="654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Камзел</w:t>
            </w:r>
            <w:proofErr w:type="spellEnd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Марина Юрьевна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18.08.1985</w:t>
            </w: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«Разговоры о </w:t>
            </w: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важном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>: организация и обеспечение внеурочной деятельности»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72 часа 18.09.2024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«ИНФОУРОК»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72 ч. 25.09.2024</w:t>
            </w:r>
          </w:p>
        </w:tc>
      </w:tr>
      <w:tr w:rsidR="007E73A7" w:rsidRPr="000906B7" w:rsidTr="004457EB">
        <w:trPr>
          <w:trHeight w:val="1938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auto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«Методика работы с информационными ресурсами глобальных и национальных сетевых поисковых сервисов библиотек и информационно-библиотечных центров в условиях реализации ФГОС» 108ч.  09.01.2025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«Информация и практика»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«Обучение педагогических работников навыкам оказания первой помощи» 36ч  22.01.2024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ФГАНУ НИИ «</w:t>
            </w:r>
            <w:proofErr w:type="spellStart"/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Спецвузавтоматика</w:t>
            </w:r>
            <w:proofErr w:type="spellEnd"/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«Профилактика социально-негативных явлений в молодежной среде»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150 часов 15.05.2024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Общество с ограниченной ответственностью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«Высшая школа делового администрирования»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«Психолого-педагогические технологии работы с родителями по профилактике суицидального поведения детей»    9 ч.      17.01.2024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ООО «ИНФОУРОК»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«Гражданская оборона и защита от чрезвычайных ситуаций природного и техногенного характера» 72 часа 18.09.2024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«Деятельность классного руководителя в соответствии с ФГОС в условиях современной школы» 72 часа 04.09.2024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72 часа 04.09.2024 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«Актуальные вопросы преподавания биологии в условиях реализации ФГОС» 72 часа 21.08.2024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Цифровая экосистема ДПО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«Особенности преподавания учебного предмета «Основы 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>безопасности и защиты Родины» в условиях внесения изменений в ФОП ООО и ФОП СОО»  32 часа 03.07.2024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«Учебный предмет «Основы безопасности и защиты Родины»: практико-ориентированное обучение»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24ч.                   30.10.2024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Лирник </w:t>
            </w: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 xml:space="preserve">Наталья </w:t>
            </w: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Рудольфовна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17.12.1973</w:t>
            </w: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rPr>
                <w:color w:val="000000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ООО «Московский </w:t>
            </w:r>
            <w:proofErr w:type="spellStart"/>
            <w:r w:rsidRPr="000906B7">
              <w:rPr>
                <w:rFonts w:eastAsia="Calibri"/>
                <w:sz w:val="28"/>
                <w:szCs w:val="28"/>
                <w:lang w:eastAsia="en-US"/>
              </w:rPr>
              <w:t>институтпрофессиональной</w:t>
            </w:r>
            <w:proofErr w:type="spell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переподготовки и повышения квалификации педагогов» "Психолого-педагогические аспекты развития мотивации учебной деятельности младших школьников в рамках реализации ФГОС НОО" 72 ч. 19.03.2025        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ГАУ дополнительного профессионального образования Ростовской области «Институт развития образования»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«Методика обучения игре в шахматы в условиях реализации ФГОС» 72 ч.  26.04.2024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rPr>
                <w:color w:val="000000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ООО «Московский институт профессиональной переподготовки и повышения квалификации педагогов» "Педагог дополнительного образования: современные подходы к профессиональной деятельности" 72 ч. 19.03.2025        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rPr>
                <w:color w:val="000000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ООО «Московский институт профессиональной переподготовки и повышения квалификации педагогов» "Разговоры о важном: организация и обеспечение внеурочной деятельности" 72 ч. 02.04.2025        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«Информация и практика»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«Обучение педагогических работников навыкам оказания первой помощи» 36ч  22.01.2024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rPr>
                <w:color w:val="000000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ООО «Московский институт профессиональной переподготовки и повышения квалификации педагогов» "Организация работы с обучающимися с ограниченными возможностями здоровья (ОВЗ) в соответствии с ФГОС" 72 ч. 19.03.2025        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ГАУ ДПО Ростовской области «Советник директора по воспитанию и взаимодействию с детскими общественными объединениями» 09.02.2024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«Деятельность классного руководителя в соответствии с ФГОС в условиях современной школы» 72ч. 16.10.2024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«Высшая школа делового администрирования»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«Профилактика в </w:t>
            </w:r>
            <w:proofErr w:type="spellStart"/>
            <w:r w:rsidRPr="000906B7">
              <w:rPr>
                <w:rFonts w:eastAsia="Calibri"/>
                <w:sz w:val="28"/>
                <w:szCs w:val="28"/>
                <w:lang w:eastAsia="en-US"/>
              </w:rPr>
              <w:t>образоватедбных</w:t>
            </w:r>
            <w:proofErr w:type="spell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организациях суицидального поведения детей и подростков» 36ч. 17.01.2024</w:t>
            </w:r>
          </w:p>
        </w:tc>
      </w:tr>
      <w:tr w:rsidR="007E73A7" w:rsidRPr="000906B7" w:rsidTr="004457EB">
        <w:trPr>
          <w:trHeight w:val="1549"/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Мельник Анна Валерьевна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21.08.1985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color w:val="000000"/>
                <w:sz w:val="28"/>
                <w:szCs w:val="28"/>
              </w:rPr>
            </w:pPr>
            <w:r w:rsidRPr="000906B7">
              <w:rPr>
                <w:color w:val="000000"/>
                <w:sz w:val="28"/>
                <w:szCs w:val="28"/>
              </w:rPr>
              <w:t>«Физическая культура и спорт: теория и методика преподавания в образовательной организации»</w:t>
            </w:r>
          </w:p>
          <w:p w:rsidR="007E73A7" w:rsidRPr="000906B7" w:rsidRDefault="007E73A7" w:rsidP="007E73A7">
            <w:pPr>
              <w:jc w:val="center"/>
              <w:rPr>
                <w:color w:val="000000"/>
                <w:sz w:val="28"/>
                <w:szCs w:val="28"/>
              </w:rPr>
            </w:pPr>
            <w:r w:rsidRPr="000906B7">
              <w:rPr>
                <w:color w:val="000000"/>
                <w:sz w:val="28"/>
                <w:szCs w:val="28"/>
              </w:rPr>
              <w:t>300 часов  18.12.2024</w:t>
            </w:r>
          </w:p>
        </w:tc>
      </w:tr>
      <w:tr w:rsidR="007E73A7" w:rsidRPr="000906B7" w:rsidTr="004457EB">
        <w:trPr>
          <w:trHeight w:val="1257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«Оказание первой помощи в образовательной организации»</w:t>
            </w:r>
          </w:p>
          <w:p w:rsidR="007E73A7" w:rsidRPr="000906B7" w:rsidRDefault="007E73A7" w:rsidP="007E73A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36 часов  02.10.2024</w:t>
            </w:r>
          </w:p>
        </w:tc>
      </w:tr>
      <w:tr w:rsidR="007E73A7" w:rsidRPr="000906B7" w:rsidTr="004457EB">
        <w:trPr>
          <w:trHeight w:val="1257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7E73A7" w:rsidRPr="000906B7" w:rsidRDefault="007E73A7" w:rsidP="007E73A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72 часа    16.10.2024</w:t>
            </w:r>
          </w:p>
        </w:tc>
      </w:tr>
      <w:tr w:rsidR="007E73A7" w:rsidRPr="000906B7" w:rsidTr="004457EB">
        <w:trPr>
          <w:trHeight w:val="1257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важном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>: организация и обеспечение внеурочной деятельности» 72ч.  02.10.2024</w:t>
            </w:r>
          </w:p>
        </w:tc>
      </w:tr>
      <w:tr w:rsidR="007E73A7" w:rsidRPr="000906B7" w:rsidTr="004457EB">
        <w:trPr>
          <w:trHeight w:val="703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«Адаптивная физическая культура в школе для детей с ОВЗ в условиях реализации обновленных ФГОС»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72 часа 09.10.2024</w:t>
            </w:r>
          </w:p>
        </w:tc>
      </w:tr>
      <w:tr w:rsidR="007E73A7" w:rsidRPr="000906B7" w:rsidTr="004457EB">
        <w:trPr>
          <w:trHeight w:val="1257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«Деятельность классного руководителя в соответствии с ФГОС в условиях современной школы» 72ч.   23.10.2024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Омельченко Зоя Яковлевна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14.04.1967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«Центр повышения квалификации и переподготовки «Луч знаний»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«Безопасность и антитеррористическая защищенность объектов (территорий) образовательной организации»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36 часов 10.04.2025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«Центр повышения квалификации и переподготовки «Луч знаний»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« Организация работы с </w:t>
            </w: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с ОВЗ в соответствии с ФГОС»  36 часов 23.03.2025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auto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«Центр инновационного образования и воспитания»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«Обучение педагогических работников навыкам оказания первой помощи» 36часов 17.01.2024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«Центр повышения квалификации и переподготовки «Луч знаний»»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«Учитель-дефектолог (профиль: интеллектуальные нарушения)»  19.05.2024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Панкова Нина Ивановна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29.11.1956</w:t>
            </w: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«Центр повышения квалификации и переподготовки «Луч знаний»»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  36 часов 10.04.2025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«Информация и практика»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«Обучение педагогических работников навыкам оказания первой помощи» 36ч   22.01.2024</w:t>
            </w:r>
          </w:p>
        </w:tc>
      </w:tr>
      <w:tr w:rsidR="007E73A7" w:rsidRPr="000906B7" w:rsidTr="004457EB">
        <w:trPr>
          <w:trHeight w:val="1956"/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Петрова Анджела Анатольевна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(совместительство)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20.02.1974</w:t>
            </w: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Государственное автономное </w:t>
            </w:r>
            <w:proofErr w:type="spellStart"/>
            <w:r w:rsidRPr="000906B7">
              <w:rPr>
                <w:rFonts w:eastAsia="Calibri"/>
                <w:sz w:val="28"/>
                <w:szCs w:val="28"/>
                <w:lang w:eastAsia="en-US"/>
              </w:rPr>
              <w:t>уреждение</w:t>
            </w:r>
            <w:proofErr w:type="spell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дополнительного профессионального образования Ростовской области «Институт развития образования»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«Реализация требований обновленных ФГОС ООО, ФГОС СОО в работе учителя иностранный язык)»</w:t>
            </w:r>
            <w:proofErr w:type="gramEnd"/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36 часов 13.12.2024 </w:t>
            </w:r>
          </w:p>
        </w:tc>
      </w:tr>
      <w:tr w:rsidR="007E73A7" w:rsidRPr="000906B7" w:rsidTr="004457EB">
        <w:trPr>
          <w:trHeight w:val="77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«Организация работы с обучающимися с ограниченными возможностями здоровья (ОВЗ) в соответствии с ФГОС»  36 часов 12.03.2025</w:t>
            </w:r>
            <w:proofErr w:type="gramEnd"/>
          </w:p>
        </w:tc>
      </w:tr>
      <w:tr w:rsidR="007E73A7" w:rsidRPr="000906B7" w:rsidTr="004457EB">
        <w:trPr>
          <w:trHeight w:val="1972"/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Сирота Жанна Владимировна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08.04.1992</w:t>
            </w:r>
          </w:p>
        </w:tc>
        <w:tc>
          <w:tcPr>
            <w:tcW w:w="7787" w:type="dxa"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Автономная некоммерческая организация дополнительного профессионального образования «Единый центр подготовки кадров</w:t>
            </w:r>
          </w:p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«Реализация требований обновленных ФГОС НОО, ФГОС ООО и ФГОС СОО в работе учителя математики» 108 часов     30.04.2025</w:t>
            </w:r>
          </w:p>
        </w:tc>
      </w:tr>
      <w:tr w:rsidR="007E73A7" w:rsidRPr="000906B7" w:rsidTr="004457EB">
        <w:trPr>
          <w:trHeight w:val="420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Автономная некоммерческая организация дополнительного профессионального образования «Единый центр подготовки кадров</w:t>
            </w:r>
          </w:p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«Разговоры о </w:t>
            </w:r>
            <w:proofErr w:type="spellStart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ваном</w:t>
            </w:r>
            <w:proofErr w:type="spellEnd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: система работы классного руководителя» 72 часа     05.06.2025</w:t>
            </w:r>
          </w:p>
        </w:tc>
      </w:tr>
      <w:tr w:rsidR="007E73A7" w:rsidRPr="000906B7" w:rsidTr="004457EB">
        <w:trPr>
          <w:trHeight w:val="1288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Автономная некоммерческая организация дополнительного профессионального образования «Единый центр подготовки кадров</w:t>
            </w:r>
          </w:p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«Реализация требований обновленных ФГОС НОО, ООО и СОО в работе учителя информатики»  108 часов     22.05.2025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ООО «Единый центр подготовки кадров» </w:t>
            </w:r>
          </w:p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Тьюторское</w:t>
            </w:r>
            <w:proofErr w:type="spellEnd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сопровождение учебного процесса образовательной организации в условиях реализации ФГОС и введения </w:t>
            </w:r>
            <w:proofErr w:type="spellStart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профстандарта</w:t>
            </w:r>
            <w:proofErr w:type="spellEnd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«Специалист в области воспитания»   108 часов 20.08.2024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ООО «Единый центр подготовки кадров» </w:t>
            </w:r>
          </w:p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«Комплексное организационно-педагогическое сопровождение инвалидов и лиц с ОВЗ»   72 часов 27.01.2025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ООО «Единый центр подготовки кадров» </w:t>
            </w:r>
          </w:p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«Деятельность классного руководителя в соответствии с ФГОС в условиях современной школы»   108 часов 10.09.2024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«Информация и практика»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«Обучение педагогических работников навыкам оказания первой помощи» 36ч  22.01.2024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Ткаченко Лариса Викторовна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16.08.1978</w:t>
            </w: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«ИНФОУРОК»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«Новые методы и технологии преподавания в начальной школе по ФГОС»  108 часов 23.10.2024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ГАУ дополнительного профессионального образования Ростовской области              «Институт развития образования»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«Методика обучения игре в шахматы в условиях реализации ФГОС» 72 ч.  26.04.2024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«Педагог дополнительного образования: современные подходы к профессиональной деятельности»  36 часов 25.09.2024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важном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>: организация и обеспечение внеурочной деятельности»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36 часов 25.09.2024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«Финансовая грамотность для обучающихся начальных классов в соответствии с ФГОС НОО»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72 часа 09.10.2024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«Функциональная грамотность школьников»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144 часа 09.10.2024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«Информация и практика»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«Обучение педагогических работников навыкам оказания первой помощи» 36ч  22.01.2024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«Деятельность классного руководителя в соответствии с ФГОС в условиях современной школы» 72 часа 25.09.2024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«Организация работы с обучающимися с ограниченными возможностями здоровья (ОВЗ) в соответствии с ФГОС» 36ч. 04.12.2024</w:t>
            </w:r>
            <w:proofErr w:type="gramEnd"/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Уколова</w:t>
            </w:r>
            <w:proofErr w:type="spellEnd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Ирина </w:t>
            </w: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Ивановна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20.02.1961</w:t>
            </w: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Московский институт профессиональной переподготовки и 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повышения квалификации педагогов</w:t>
            </w:r>
          </w:p>
          <w:p w:rsidR="007E73A7" w:rsidRPr="000906B7" w:rsidRDefault="007E73A7" w:rsidP="007E73A7">
            <w:pPr>
              <w:tabs>
                <w:tab w:val="left" w:pos="1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«Методика обучения математике в основной и средней школе в условиях реализации ФГОС ОО»</w:t>
            </w:r>
          </w:p>
          <w:p w:rsidR="007E73A7" w:rsidRPr="000906B7" w:rsidRDefault="007E73A7" w:rsidP="007E73A7">
            <w:pPr>
              <w:tabs>
                <w:tab w:val="left" w:pos="1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72 часа  02.10.2024</w:t>
            </w:r>
          </w:p>
        </w:tc>
      </w:tr>
      <w:tr w:rsidR="007E73A7" w:rsidRPr="000906B7" w:rsidTr="004457EB">
        <w:trPr>
          <w:trHeight w:val="1272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  <w:lang w:eastAsia="en-US"/>
              </w:rPr>
              <w:t>РИПКиППРО</w:t>
            </w:r>
            <w:proofErr w:type="spellEnd"/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«Проектирование среды развития обучающихся физике с использованием оборудования центра «Точка роста» 108 часов 25.10.2024</w:t>
            </w:r>
          </w:p>
        </w:tc>
      </w:tr>
      <w:tr w:rsidR="007E73A7" w:rsidRPr="000906B7" w:rsidTr="004457EB">
        <w:trPr>
          <w:trHeight w:val="1257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«Организация работы с обучающимися с ограниченными возможностями здоровья (ОВЗ) в соответствии с ФГОС» 72 часа 02.10.2024</w:t>
            </w:r>
            <w:proofErr w:type="gramEnd"/>
          </w:p>
        </w:tc>
      </w:tr>
      <w:tr w:rsidR="007E73A7" w:rsidRPr="000906B7" w:rsidTr="004457EB">
        <w:trPr>
          <w:trHeight w:val="1031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«Информация и практика»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«Обучение педагогических работников навыкам оказания первой помощи» 36ч  22.01.2024</w:t>
            </w:r>
          </w:p>
        </w:tc>
      </w:tr>
      <w:tr w:rsidR="007E73A7" w:rsidRPr="000906B7" w:rsidTr="004457EB">
        <w:trPr>
          <w:trHeight w:val="1313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«Деятельность классного руководителя в соответствии с ФГОС в условиях современной школы» 72 часа 02.10.2024</w:t>
            </w:r>
          </w:p>
        </w:tc>
      </w:tr>
      <w:tr w:rsidR="007E73A7" w:rsidRPr="000906B7" w:rsidTr="004457EB">
        <w:trPr>
          <w:trHeight w:val="1376"/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важном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>: организация и обеспечение внеурочной деятельности»  72 часа 02.10.2024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Хомич Анна Георгиевна </w:t>
            </w:r>
          </w:p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08.12.1971</w:t>
            </w: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«Институт переподготовки и повышения квалификации»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«Педагогическая деятельность учителя истории в соответствии с ФГОС основного и среднего общего образования»  502 часа 04.01.2024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«Единый центр подготовки кадров»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«Теория и методика преподавания географии в условиях реализации обновленных ФГОС» 108 часов 15.08.2024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«Единый центр подготовки кадров»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«Теория и методика преподавания музыки в условиях реализации обновленных ФГОС» 72 часа 26.09.2024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«Единый центр подготовки кадров» «Социальная девиация. Психология </w:t>
            </w:r>
            <w:proofErr w:type="spellStart"/>
            <w:r w:rsidRPr="000906B7">
              <w:rPr>
                <w:rFonts w:eastAsia="Calibri"/>
                <w:sz w:val="28"/>
                <w:szCs w:val="28"/>
                <w:lang w:eastAsia="en-US"/>
              </w:rPr>
              <w:t>девиантного</w:t>
            </w:r>
            <w:proofErr w:type="spell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поведения детей и подростков» 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108 часов   29.08.2024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«Единый центр подготовки кадров»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«Деятельность классного руководителя в соответствии с ФГОС в условиях современной школы» 108 часов   10.09.2024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«Информация и практика»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«Обучение педагогических работников навыкам оказания первой помощи» 36ч 22.01.2024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Автономная некоммерческая организация дополнительного </w:t>
            </w: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профессионального образования «Единый центр подготовки кадров</w:t>
            </w:r>
          </w:p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«Разговоры о </w:t>
            </w:r>
            <w:proofErr w:type="spellStart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ваном</w:t>
            </w:r>
            <w:proofErr w:type="spellEnd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: система работы классного руководителя» 72 часа     05.06.2025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«Государственный университет просвещения»</w:t>
            </w:r>
          </w:p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«Обучение учебному предмету «Труд (технология) в условиях внесения изменений в ФОП ООО» 72 часа 05.08.2024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ООО «Единый центр подготовки кадров» </w:t>
            </w:r>
          </w:p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«Комплексное организационно-педагогическое сопровождение инвалидов и лиц с ОВЗ»   72 часов 27.01.2025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Хомутова Ирина Васильевна</w:t>
            </w:r>
          </w:p>
          <w:p w:rsidR="007E73A7" w:rsidRPr="000906B7" w:rsidRDefault="007E73A7" w:rsidP="007E73A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10.01.1973</w:t>
            </w: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Московская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академия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профессиональных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компетенций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 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 "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Профессиональные компетенции и индивидуальность педагога в начальной школе в условиях реализации ФГОС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" 72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ч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.  </w:t>
            </w:r>
            <w:r w:rsidRPr="000906B7">
              <w:rPr>
                <w:rFonts w:ascii="Calibri" w:eastAsia="Calibri" w:hAnsi="Calibri" w:cs="TimesNewRomanPSMT"/>
                <w:sz w:val="28"/>
                <w:szCs w:val="28"/>
                <w:lang w:eastAsia="en-US"/>
              </w:rPr>
              <w:t>17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>.0</w:t>
            </w:r>
            <w:r w:rsidRPr="000906B7">
              <w:rPr>
                <w:rFonts w:ascii="Calibri" w:eastAsia="Calibri" w:hAnsi="Calibri" w:cs="TimesNewRomanPSMT"/>
                <w:sz w:val="28"/>
                <w:szCs w:val="28"/>
                <w:lang w:eastAsia="en-US"/>
              </w:rPr>
              <w:t>9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>.202</w:t>
            </w:r>
            <w:r w:rsidRPr="000906B7">
              <w:rPr>
                <w:rFonts w:ascii="Calibri" w:eastAsia="Calibri" w:hAnsi="Calibri" w:cs="TimesNewRomanPSMT"/>
                <w:sz w:val="28"/>
                <w:szCs w:val="28"/>
                <w:lang w:eastAsia="en-US"/>
              </w:rPr>
              <w:t>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Calibri" w:eastAsia="Calibri" w:hAnsi="Calibri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Московская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академия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профессиональных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компетенций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 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  "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Методы и технологии обучения русскому языку и системно-</w:t>
            </w:r>
            <w:proofErr w:type="spellStart"/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деятельностный</w:t>
            </w:r>
            <w:proofErr w:type="spellEnd"/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 xml:space="preserve"> подход в педагогике в условиях реализации ФГОС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" 72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ч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Calibri" w:eastAsia="Calibri" w:hAnsi="Calibri" w:cs="TimesNewRomanPSMT"/>
                <w:sz w:val="28"/>
                <w:szCs w:val="28"/>
                <w:lang w:eastAsia="en-US"/>
              </w:rPr>
              <w:t>05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>.0</w:t>
            </w:r>
            <w:r w:rsidRPr="000906B7">
              <w:rPr>
                <w:rFonts w:ascii="Calibri" w:eastAsia="Calibri" w:hAnsi="Calibri" w:cs="TimesNewRomanPSMT"/>
                <w:sz w:val="28"/>
                <w:szCs w:val="28"/>
                <w:lang w:eastAsia="en-US"/>
              </w:rPr>
              <w:t>7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>.202</w:t>
            </w:r>
            <w:r w:rsidRPr="000906B7">
              <w:rPr>
                <w:rFonts w:ascii="Calibri" w:eastAsia="Calibri" w:hAnsi="Calibri" w:cs="TimesNewRomanPSMT"/>
                <w:sz w:val="28"/>
                <w:szCs w:val="28"/>
                <w:lang w:eastAsia="en-US"/>
              </w:rPr>
              <w:t>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Calibri" w:eastAsia="Calibri" w:hAnsi="Calibri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Московская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академия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профессиональных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компетенций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 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  "</w:t>
            </w:r>
            <w:proofErr w:type="gramStart"/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ИКТ-технологии</w:t>
            </w:r>
            <w:proofErr w:type="gramEnd"/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 xml:space="preserve"> в педагогической деятельности и практика дополнительного образования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" 72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ч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Calibri" w:eastAsia="Calibri" w:hAnsi="Calibri" w:cs="TimesNewRomanPSMT"/>
                <w:sz w:val="28"/>
                <w:szCs w:val="28"/>
                <w:lang w:eastAsia="en-US"/>
              </w:rPr>
              <w:t>17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>.0</w:t>
            </w:r>
            <w:r w:rsidRPr="000906B7">
              <w:rPr>
                <w:rFonts w:ascii="Calibri" w:eastAsia="Calibri" w:hAnsi="Calibri" w:cs="TimesNewRomanPSMT"/>
                <w:sz w:val="28"/>
                <w:szCs w:val="28"/>
                <w:lang w:eastAsia="en-US"/>
              </w:rPr>
              <w:t>9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>.202</w:t>
            </w:r>
            <w:r w:rsidRPr="000906B7">
              <w:rPr>
                <w:rFonts w:ascii="Calibri" w:eastAsia="Calibri" w:hAnsi="Calibri" w:cs="TimesNewRomanPSMT"/>
                <w:sz w:val="28"/>
                <w:szCs w:val="28"/>
                <w:lang w:eastAsia="en-US"/>
              </w:rPr>
              <w:t>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ГАУ дополнительного профессионального образования Ростовской области              «Институт развития образования»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«Методика обучения игре в шахматы в условиях реализации ФГОС» 72 ч.  26.04.2024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Московская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академия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профессиональных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компетенций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 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  "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Разговоры о важном: организация и обеспечение внеурочной деятельности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" 72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ч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Pr="000906B7">
              <w:rPr>
                <w:rFonts w:ascii="Calibri" w:eastAsia="Calibri" w:hAnsi="Calibri" w:cs="TimesNewRomanPSMT"/>
                <w:sz w:val="28"/>
                <w:szCs w:val="28"/>
                <w:lang w:eastAsia="en-US"/>
              </w:rPr>
              <w:t>11.12.</w:t>
            </w:r>
            <w:r w:rsidRPr="000906B7">
              <w:rPr>
                <w:rFonts w:ascii="TimesNewRomanPSMT" w:eastAsia="Calibri" w:hAnsi="TimesNewRomanPSMT" w:cs="TimesNewRomanPSMT"/>
                <w:sz w:val="28"/>
                <w:szCs w:val="28"/>
                <w:lang w:eastAsia="en-US"/>
              </w:rPr>
              <w:t>202</w:t>
            </w:r>
            <w:r w:rsidRPr="000906B7">
              <w:rPr>
                <w:rFonts w:ascii="Calibri" w:eastAsia="Calibri" w:hAnsi="Calibri" w:cs="TimesNewRomanPSMT"/>
                <w:sz w:val="28"/>
                <w:szCs w:val="28"/>
                <w:lang w:eastAsia="en-US"/>
              </w:rPr>
              <w:t>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Московская академия профессиональных компетенций    "Менеджмент в образовании: управление образовательной организацией в условиях реализации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br/>
              <w:t>ФГОС (по направлениям)" 72 ч. 18.09.2024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«Деятельность классного руководителя в соответствии с ФГОС в условиях современной школы» 72ч.   04.09.2024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«Информация и практика»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«Обучение педагогических работников навыкам оказания первой помощи» 36ч  22.01.2024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«Организация работы с обучающимися с ограниченными возможностями здоровья (ОВЗ) в соответствии с ФГОС»  72ч.  04.09.2024</w:t>
            </w:r>
            <w:proofErr w:type="gramEnd"/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 «Обеспечение антитеррористической защищенности» 72 ч. 17.09.2024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«Организация деятельности логопеда в образовательной организации (работа с обучающимися с нарушениями речи и коммуникации) 09.01.2025</w:t>
            </w:r>
            <w:proofErr w:type="gramEnd"/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 w:val="restart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121" w:type="dxa"/>
            <w:vMerge w:val="restart"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Шахманова</w:t>
            </w:r>
            <w:proofErr w:type="spellEnd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Фарида </w:t>
            </w:r>
            <w:proofErr w:type="spellStart"/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Биналиевна</w:t>
            </w:r>
            <w:proofErr w:type="spellEnd"/>
          </w:p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/>
                <w:sz w:val="28"/>
                <w:szCs w:val="28"/>
                <w:lang w:eastAsia="en-US"/>
              </w:rPr>
              <w:t>26.07.1988</w:t>
            </w: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ГАУ дополнительного профессионального образования Ростовской области              «Институт развития образования»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«Методика обучения игре в шахматы в условиях реализации ФГОС» 72 ч. 26.04.2024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 xml:space="preserve">Разговоры о </w:t>
            </w:r>
            <w:proofErr w:type="gramStart"/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важном</w:t>
            </w:r>
            <w:proofErr w:type="gramEnd"/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: организация и обеспечение внеурочной деятельности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»  180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часа  26.03.2025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Новые методы и технологии преподавания в начальной школе по ФГОС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»  72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часа  26.03.2025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Организация образовательного процесса: воспитательная работа, дополнительное образование, внеурочная деятельность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»  144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часа  22.01.2025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Деятельность классного руководителя в соответствии с ФГОС в условиях современной школы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» 72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часа  06.11.2024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ООО «Информация и практика»</w:t>
            </w:r>
          </w:p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«Обучение педагогических работников навыкам оказания первой помощи» 36ч  22.01.2024</w:t>
            </w:r>
          </w:p>
        </w:tc>
      </w:tr>
      <w:tr w:rsidR="007E73A7" w:rsidRPr="000906B7" w:rsidTr="004457EB">
        <w:trPr>
          <w:jc w:val="center"/>
        </w:trPr>
        <w:tc>
          <w:tcPr>
            <w:tcW w:w="566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  <w:vMerge/>
          </w:tcPr>
          <w:p w:rsidR="007E73A7" w:rsidRPr="000906B7" w:rsidRDefault="007E73A7" w:rsidP="007E73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87" w:type="dxa"/>
            <w:shd w:val="clear" w:color="auto" w:fill="FFFFFF" w:themeFill="background1"/>
          </w:tcPr>
          <w:p w:rsidR="007E73A7" w:rsidRPr="000906B7" w:rsidRDefault="007E73A7" w:rsidP="007E73A7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7E73A7" w:rsidRPr="000906B7" w:rsidRDefault="007E73A7" w:rsidP="007E73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» 72 </w:t>
            </w:r>
            <w:r w:rsidRPr="000906B7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часа  11.09.2024</w:t>
            </w:r>
            <w:proofErr w:type="gramEnd"/>
          </w:p>
        </w:tc>
      </w:tr>
    </w:tbl>
    <w:p w:rsidR="007E73A7" w:rsidRPr="000906B7" w:rsidRDefault="007E73A7" w:rsidP="00AC224C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</w:p>
    <w:p w:rsidR="007E73A7" w:rsidRPr="000906B7" w:rsidRDefault="007E73A7" w:rsidP="00AC224C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</w:p>
    <w:p w:rsidR="007E73A7" w:rsidRPr="000906B7" w:rsidRDefault="007E73A7" w:rsidP="00AC224C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</w:p>
    <w:p w:rsidR="007E73A7" w:rsidRPr="000906B7" w:rsidRDefault="007E73A7" w:rsidP="00AC224C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</w:p>
    <w:p w:rsidR="007E73A7" w:rsidRPr="000906B7" w:rsidRDefault="007E73A7" w:rsidP="00AC224C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</w:p>
    <w:p w:rsidR="007E73A7" w:rsidRPr="000906B7" w:rsidRDefault="007E73A7" w:rsidP="00AC224C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</w:p>
    <w:p w:rsidR="007E73A7" w:rsidRPr="000906B7" w:rsidRDefault="007E73A7" w:rsidP="00AC224C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</w:p>
    <w:p w:rsidR="007E73A7" w:rsidRPr="000906B7" w:rsidRDefault="007E73A7" w:rsidP="00AC224C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</w:p>
    <w:p w:rsidR="007E73A7" w:rsidRPr="000906B7" w:rsidRDefault="007E73A7" w:rsidP="00AC224C">
      <w:pPr>
        <w:spacing w:after="200" w:line="276" w:lineRule="auto"/>
        <w:ind w:left="360"/>
        <w:contextualSpacing/>
        <w:jc w:val="center"/>
        <w:rPr>
          <w:b/>
          <w:sz w:val="28"/>
          <w:szCs w:val="28"/>
        </w:rPr>
      </w:pPr>
    </w:p>
    <w:p w:rsidR="00AC224C" w:rsidRPr="000906B7" w:rsidRDefault="00AC224C" w:rsidP="00905F73">
      <w:pPr>
        <w:spacing w:after="200" w:line="276" w:lineRule="auto"/>
        <w:ind w:left="360"/>
        <w:contextualSpacing/>
        <w:rPr>
          <w:b/>
          <w:sz w:val="28"/>
          <w:szCs w:val="28"/>
        </w:rPr>
      </w:pPr>
    </w:p>
    <w:p w:rsidR="00AC224C" w:rsidRPr="000906B7" w:rsidRDefault="00F819C0" w:rsidP="00AC224C">
      <w:pPr>
        <w:spacing w:after="200" w:line="276" w:lineRule="auto"/>
        <w:ind w:left="360"/>
        <w:contextualSpacing/>
        <w:rPr>
          <w:b/>
          <w:sz w:val="28"/>
          <w:szCs w:val="28"/>
        </w:rPr>
      </w:pPr>
      <w:r w:rsidRPr="000906B7">
        <w:rPr>
          <w:b/>
          <w:sz w:val="28"/>
          <w:szCs w:val="28"/>
        </w:rPr>
        <w:t>Аттестация педагогических кадров</w:t>
      </w:r>
      <w:r w:rsidR="00AC224C" w:rsidRPr="000906B7">
        <w:rPr>
          <w:b/>
          <w:sz w:val="28"/>
          <w:szCs w:val="28"/>
        </w:rPr>
        <w:t xml:space="preserve"> по должностям и  по категориям</w:t>
      </w:r>
    </w:p>
    <w:p w:rsidR="00AC224C" w:rsidRPr="000906B7" w:rsidRDefault="00AC224C" w:rsidP="00AC224C">
      <w:pPr>
        <w:spacing w:after="200" w:line="276" w:lineRule="auto"/>
        <w:ind w:left="360"/>
        <w:contextualSpacing/>
        <w:rPr>
          <w:b/>
          <w:sz w:val="28"/>
          <w:szCs w:val="28"/>
        </w:rPr>
      </w:pPr>
      <w:r w:rsidRPr="000906B7">
        <w:rPr>
          <w:color w:val="000000"/>
          <w:sz w:val="28"/>
          <w:szCs w:val="28"/>
        </w:rPr>
        <w:t xml:space="preserve">Ряд </w:t>
      </w:r>
      <w:r w:rsidRPr="000906B7">
        <w:rPr>
          <w:sz w:val="28"/>
          <w:szCs w:val="28"/>
        </w:rPr>
        <w:t xml:space="preserve">педагогических работников прошли аттестацию с целью подтверждения соответствия занимаемой должности.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686"/>
        <w:gridCol w:w="2551"/>
      </w:tblGrid>
      <w:tr w:rsidR="00AC224C" w:rsidRPr="000906B7" w:rsidTr="004457EB">
        <w:tc>
          <w:tcPr>
            <w:tcW w:w="993" w:type="dxa"/>
            <w:shd w:val="clear" w:color="auto" w:fill="auto"/>
          </w:tcPr>
          <w:p w:rsidR="00AC224C" w:rsidRPr="000906B7" w:rsidRDefault="00AC224C" w:rsidP="00AC224C">
            <w:pPr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AC224C" w:rsidRPr="000906B7" w:rsidRDefault="00AC224C" w:rsidP="00AC224C">
            <w:pPr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3686" w:type="dxa"/>
            <w:shd w:val="clear" w:color="auto" w:fill="auto"/>
          </w:tcPr>
          <w:p w:rsidR="00AC224C" w:rsidRPr="000906B7" w:rsidRDefault="00AC224C" w:rsidP="00AC224C">
            <w:pPr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Аттестуемая должность</w:t>
            </w:r>
          </w:p>
        </w:tc>
        <w:tc>
          <w:tcPr>
            <w:tcW w:w="2551" w:type="dxa"/>
            <w:shd w:val="clear" w:color="auto" w:fill="auto"/>
          </w:tcPr>
          <w:p w:rsidR="00AC224C" w:rsidRPr="000906B7" w:rsidRDefault="00AC224C" w:rsidP="00AC224C">
            <w:pPr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Дата прохождения аттестации</w:t>
            </w:r>
          </w:p>
        </w:tc>
      </w:tr>
      <w:tr w:rsidR="0039227E" w:rsidRPr="000906B7" w:rsidTr="004457EB">
        <w:tc>
          <w:tcPr>
            <w:tcW w:w="993" w:type="dxa"/>
            <w:shd w:val="clear" w:color="auto" w:fill="auto"/>
          </w:tcPr>
          <w:p w:rsidR="0039227E" w:rsidRPr="000906B7" w:rsidRDefault="0039227E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Мельник Анна Валерьевна</w:t>
            </w:r>
          </w:p>
        </w:tc>
        <w:tc>
          <w:tcPr>
            <w:tcW w:w="3686" w:type="dxa"/>
            <w:shd w:val="clear" w:color="auto" w:fill="auto"/>
          </w:tcPr>
          <w:p w:rsidR="0039227E" w:rsidRPr="000906B7" w:rsidRDefault="0039227E" w:rsidP="007E73A7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551" w:type="dxa"/>
            <w:shd w:val="clear" w:color="auto" w:fill="auto"/>
          </w:tcPr>
          <w:p w:rsidR="0039227E" w:rsidRPr="000906B7" w:rsidRDefault="0039227E" w:rsidP="008125B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30.04.2025</w:t>
            </w:r>
          </w:p>
        </w:tc>
      </w:tr>
      <w:tr w:rsidR="0039227E" w:rsidRPr="000906B7" w:rsidTr="004457EB">
        <w:tc>
          <w:tcPr>
            <w:tcW w:w="993" w:type="dxa"/>
            <w:shd w:val="clear" w:color="auto" w:fill="auto"/>
          </w:tcPr>
          <w:p w:rsidR="0039227E" w:rsidRPr="000906B7" w:rsidRDefault="0039227E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Гончарова Елена Алексеевна</w:t>
            </w:r>
          </w:p>
        </w:tc>
        <w:tc>
          <w:tcPr>
            <w:tcW w:w="3686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2551" w:type="dxa"/>
            <w:shd w:val="clear" w:color="auto" w:fill="auto"/>
          </w:tcPr>
          <w:p w:rsidR="0039227E" w:rsidRPr="000906B7" w:rsidRDefault="0039227E" w:rsidP="008125B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30.04.2025</w:t>
            </w:r>
          </w:p>
        </w:tc>
      </w:tr>
      <w:tr w:rsidR="0039227E" w:rsidRPr="000906B7" w:rsidTr="004457EB">
        <w:tc>
          <w:tcPr>
            <w:tcW w:w="993" w:type="dxa"/>
            <w:shd w:val="clear" w:color="auto" w:fill="auto"/>
          </w:tcPr>
          <w:p w:rsidR="0039227E" w:rsidRPr="000906B7" w:rsidRDefault="0039227E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Сирота Жанна Владимировна</w:t>
            </w:r>
          </w:p>
        </w:tc>
        <w:tc>
          <w:tcPr>
            <w:tcW w:w="3686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2551" w:type="dxa"/>
            <w:shd w:val="clear" w:color="auto" w:fill="auto"/>
          </w:tcPr>
          <w:p w:rsidR="0039227E" w:rsidRPr="000906B7" w:rsidRDefault="0039227E" w:rsidP="008125B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30.04.2025</w:t>
            </w:r>
          </w:p>
        </w:tc>
      </w:tr>
      <w:tr w:rsidR="0039227E" w:rsidRPr="000906B7" w:rsidTr="004457EB">
        <w:tc>
          <w:tcPr>
            <w:tcW w:w="993" w:type="dxa"/>
            <w:shd w:val="clear" w:color="auto" w:fill="auto"/>
          </w:tcPr>
          <w:p w:rsidR="0039227E" w:rsidRPr="000906B7" w:rsidRDefault="0039227E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Панкова Нина </w:t>
            </w:r>
            <w:proofErr w:type="spellStart"/>
            <w:r w:rsidRPr="000906B7">
              <w:rPr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551" w:type="dxa"/>
            <w:shd w:val="clear" w:color="auto" w:fill="auto"/>
          </w:tcPr>
          <w:p w:rsidR="0039227E" w:rsidRPr="000906B7" w:rsidRDefault="0039227E" w:rsidP="008125B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30.04.2025</w:t>
            </w:r>
          </w:p>
        </w:tc>
      </w:tr>
      <w:tr w:rsidR="0039227E" w:rsidRPr="000906B7" w:rsidTr="004457EB">
        <w:tc>
          <w:tcPr>
            <w:tcW w:w="993" w:type="dxa"/>
            <w:shd w:val="clear" w:color="auto" w:fill="auto"/>
          </w:tcPr>
          <w:p w:rsidR="0039227E" w:rsidRPr="000906B7" w:rsidRDefault="0039227E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Петрова Анджела Анатольевна</w:t>
            </w:r>
          </w:p>
        </w:tc>
        <w:tc>
          <w:tcPr>
            <w:tcW w:w="3686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551" w:type="dxa"/>
            <w:shd w:val="clear" w:color="auto" w:fill="auto"/>
          </w:tcPr>
          <w:p w:rsidR="0039227E" w:rsidRPr="000906B7" w:rsidRDefault="0039227E" w:rsidP="008125B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30.04.2025</w:t>
            </w:r>
          </w:p>
        </w:tc>
      </w:tr>
      <w:tr w:rsidR="0039227E" w:rsidRPr="000906B7" w:rsidTr="004457EB">
        <w:tc>
          <w:tcPr>
            <w:tcW w:w="993" w:type="dxa"/>
            <w:shd w:val="clear" w:color="auto" w:fill="auto"/>
          </w:tcPr>
          <w:p w:rsidR="0039227E" w:rsidRPr="000906B7" w:rsidRDefault="0039227E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Омельченко Зоя Яковлевна</w:t>
            </w:r>
          </w:p>
        </w:tc>
        <w:tc>
          <w:tcPr>
            <w:tcW w:w="3686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551" w:type="dxa"/>
            <w:shd w:val="clear" w:color="auto" w:fill="auto"/>
          </w:tcPr>
          <w:p w:rsidR="0039227E" w:rsidRPr="000906B7" w:rsidRDefault="0039227E" w:rsidP="008125B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30.04.2025</w:t>
            </w:r>
          </w:p>
        </w:tc>
      </w:tr>
      <w:tr w:rsidR="0039227E" w:rsidRPr="000906B7" w:rsidTr="004457EB">
        <w:tc>
          <w:tcPr>
            <w:tcW w:w="993" w:type="dxa"/>
            <w:shd w:val="clear" w:color="auto" w:fill="auto"/>
          </w:tcPr>
          <w:p w:rsidR="0039227E" w:rsidRPr="000906B7" w:rsidRDefault="0039227E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Камзел</w:t>
            </w:r>
            <w:proofErr w:type="spellEnd"/>
            <w:r w:rsidRPr="000906B7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3686" w:type="dxa"/>
            <w:shd w:val="clear" w:color="auto" w:fill="auto"/>
          </w:tcPr>
          <w:p w:rsidR="0039227E" w:rsidRPr="000906B7" w:rsidRDefault="0039227E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2551" w:type="dxa"/>
            <w:shd w:val="clear" w:color="auto" w:fill="auto"/>
          </w:tcPr>
          <w:p w:rsidR="0039227E" w:rsidRPr="000906B7" w:rsidRDefault="0039227E" w:rsidP="008125B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30.04.2025</w:t>
            </w:r>
          </w:p>
        </w:tc>
      </w:tr>
      <w:tr w:rsidR="00AC224C" w:rsidRPr="000906B7" w:rsidTr="004457EB">
        <w:tc>
          <w:tcPr>
            <w:tcW w:w="993" w:type="dxa"/>
            <w:shd w:val="clear" w:color="auto" w:fill="auto"/>
          </w:tcPr>
          <w:p w:rsidR="00AC224C" w:rsidRPr="000906B7" w:rsidRDefault="007E73A7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8</w:t>
            </w:r>
            <w:r w:rsidR="00AC224C" w:rsidRPr="000906B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C224C" w:rsidRPr="000906B7" w:rsidRDefault="00AC224C" w:rsidP="00AC224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Хомич Анна Георгиевна</w:t>
            </w:r>
          </w:p>
        </w:tc>
        <w:tc>
          <w:tcPr>
            <w:tcW w:w="3686" w:type="dxa"/>
            <w:shd w:val="clear" w:color="auto" w:fill="auto"/>
          </w:tcPr>
          <w:p w:rsidR="00AC224C" w:rsidRPr="000906B7" w:rsidRDefault="00AC224C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2551" w:type="dxa"/>
            <w:shd w:val="clear" w:color="auto" w:fill="auto"/>
          </w:tcPr>
          <w:p w:rsidR="00AC224C" w:rsidRPr="000906B7" w:rsidRDefault="0039227E" w:rsidP="0039227E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30</w:t>
            </w:r>
            <w:r w:rsidR="00AC224C" w:rsidRPr="000906B7">
              <w:rPr>
                <w:sz w:val="28"/>
                <w:szCs w:val="28"/>
              </w:rPr>
              <w:t>.04.202</w:t>
            </w:r>
            <w:r w:rsidRPr="000906B7">
              <w:rPr>
                <w:sz w:val="28"/>
                <w:szCs w:val="28"/>
              </w:rPr>
              <w:t>5</w:t>
            </w:r>
          </w:p>
        </w:tc>
      </w:tr>
    </w:tbl>
    <w:p w:rsidR="0039227E" w:rsidRPr="000906B7" w:rsidRDefault="0039227E" w:rsidP="00AC224C">
      <w:pPr>
        <w:ind w:left="720"/>
        <w:contextualSpacing/>
        <w:jc w:val="center"/>
        <w:rPr>
          <w:b/>
          <w:sz w:val="28"/>
          <w:szCs w:val="28"/>
        </w:rPr>
      </w:pPr>
    </w:p>
    <w:p w:rsidR="00AC224C" w:rsidRPr="000906B7" w:rsidRDefault="00AC224C" w:rsidP="00AC224C">
      <w:pPr>
        <w:ind w:left="720"/>
        <w:contextualSpacing/>
        <w:jc w:val="center"/>
        <w:rPr>
          <w:b/>
          <w:sz w:val="28"/>
          <w:szCs w:val="28"/>
        </w:rPr>
      </w:pPr>
      <w:r w:rsidRPr="000906B7">
        <w:rPr>
          <w:b/>
          <w:sz w:val="28"/>
          <w:szCs w:val="28"/>
        </w:rPr>
        <w:t>Высшая и первая категория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402"/>
        <w:gridCol w:w="2835"/>
      </w:tblGrid>
      <w:tr w:rsidR="00AC224C" w:rsidRPr="000906B7" w:rsidTr="004457EB">
        <w:tc>
          <w:tcPr>
            <w:tcW w:w="993" w:type="dxa"/>
            <w:shd w:val="clear" w:color="auto" w:fill="auto"/>
          </w:tcPr>
          <w:p w:rsidR="00AC224C" w:rsidRPr="000906B7" w:rsidRDefault="00AC224C" w:rsidP="00AC224C">
            <w:pPr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AC224C" w:rsidRPr="000906B7" w:rsidRDefault="00AC224C" w:rsidP="00AC224C">
            <w:pPr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3402" w:type="dxa"/>
            <w:shd w:val="clear" w:color="auto" w:fill="auto"/>
          </w:tcPr>
          <w:p w:rsidR="00AC224C" w:rsidRPr="000906B7" w:rsidRDefault="00AC224C" w:rsidP="00AC224C">
            <w:pPr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Аттестуемая должность</w:t>
            </w:r>
          </w:p>
        </w:tc>
        <w:tc>
          <w:tcPr>
            <w:tcW w:w="2835" w:type="dxa"/>
            <w:shd w:val="clear" w:color="auto" w:fill="auto"/>
          </w:tcPr>
          <w:p w:rsidR="00AC224C" w:rsidRPr="000906B7" w:rsidRDefault="00AC224C" w:rsidP="00AC224C">
            <w:pPr>
              <w:jc w:val="center"/>
              <w:rPr>
                <w:b/>
                <w:sz w:val="28"/>
                <w:szCs w:val="28"/>
              </w:rPr>
            </w:pPr>
            <w:r w:rsidRPr="000906B7">
              <w:rPr>
                <w:b/>
                <w:sz w:val="28"/>
                <w:szCs w:val="28"/>
              </w:rPr>
              <w:t>Дата прохождения аттестации</w:t>
            </w:r>
          </w:p>
        </w:tc>
      </w:tr>
      <w:tr w:rsidR="00AC224C" w:rsidRPr="000906B7" w:rsidTr="004457EB">
        <w:tc>
          <w:tcPr>
            <w:tcW w:w="993" w:type="dxa"/>
            <w:shd w:val="clear" w:color="auto" w:fill="auto"/>
          </w:tcPr>
          <w:p w:rsidR="00AC224C" w:rsidRPr="000906B7" w:rsidRDefault="00AC224C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AC224C" w:rsidRPr="000906B7" w:rsidRDefault="00AC224C" w:rsidP="00AC224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Ткаченко Лариса Викторовна</w:t>
            </w:r>
          </w:p>
        </w:tc>
        <w:tc>
          <w:tcPr>
            <w:tcW w:w="3402" w:type="dxa"/>
            <w:shd w:val="clear" w:color="auto" w:fill="auto"/>
          </w:tcPr>
          <w:p w:rsidR="00AC224C" w:rsidRPr="000906B7" w:rsidRDefault="00AC224C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AC224C" w:rsidRPr="000906B7" w:rsidRDefault="00AC224C" w:rsidP="00AC224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Высшая категория</w:t>
            </w:r>
          </w:p>
          <w:p w:rsidR="00AC224C" w:rsidRPr="000906B7" w:rsidRDefault="00AC224C" w:rsidP="00AC224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Приказ МО №335 от 23.04.2021</w:t>
            </w:r>
          </w:p>
        </w:tc>
      </w:tr>
      <w:tr w:rsidR="00AC224C" w:rsidRPr="000906B7" w:rsidTr="004457EB">
        <w:tc>
          <w:tcPr>
            <w:tcW w:w="993" w:type="dxa"/>
            <w:shd w:val="clear" w:color="auto" w:fill="auto"/>
          </w:tcPr>
          <w:p w:rsidR="00AC224C" w:rsidRPr="000906B7" w:rsidRDefault="00AC224C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AC224C" w:rsidRPr="000906B7" w:rsidRDefault="00CF71A5" w:rsidP="00AC224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Ирина Васильевна</w:t>
            </w:r>
          </w:p>
        </w:tc>
        <w:tc>
          <w:tcPr>
            <w:tcW w:w="3402" w:type="dxa"/>
            <w:shd w:val="clear" w:color="auto" w:fill="auto"/>
          </w:tcPr>
          <w:p w:rsidR="00AC224C" w:rsidRPr="000906B7" w:rsidRDefault="00AC224C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AC224C" w:rsidRPr="000906B7" w:rsidRDefault="00AC224C" w:rsidP="00AC224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Первая категория</w:t>
            </w:r>
          </w:p>
          <w:p w:rsidR="00AC224C" w:rsidRPr="000906B7" w:rsidRDefault="00AC224C" w:rsidP="00CF71A5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Приказ МО №</w:t>
            </w:r>
            <w:r w:rsidR="00CF71A5" w:rsidRPr="000906B7">
              <w:rPr>
                <w:sz w:val="28"/>
                <w:szCs w:val="28"/>
              </w:rPr>
              <w:t>437</w:t>
            </w:r>
            <w:r w:rsidRPr="000906B7">
              <w:rPr>
                <w:sz w:val="28"/>
                <w:szCs w:val="28"/>
              </w:rPr>
              <w:t xml:space="preserve"> от </w:t>
            </w:r>
            <w:r w:rsidR="00CF71A5" w:rsidRPr="000906B7">
              <w:rPr>
                <w:sz w:val="28"/>
                <w:szCs w:val="28"/>
              </w:rPr>
              <w:t>25.04.2025</w:t>
            </w:r>
          </w:p>
        </w:tc>
      </w:tr>
      <w:tr w:rsidR="00CF71A5" w:rsidRPr="000906B7" w:rsidTr="004457EB">
        <w:tc>
          <w:tcPr>
            <w:tcW w:w="993" w:type="dxa"/>
            <w:shd w:val="clear" w:color="auto" w:fill="auto"/>
          </w:tcPr>
          <w:p w:rsidR="00CF71A5" w:rsidRPr="000906B7" w:rsidRDefault="00CF71A5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F71A5" w:rsidRPr="000906B7" w:rsidRDefault="00CF71A5" w:rsidP="00AC224C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3402" w:type="dxa"/>
            <w:shd w:val="clear" w:color="auto" w:fill="auto"/>
          </w:tcPr>
          <w:p w:rsidR="00CF71A5" w:rsidRPr="000906B7" w:rsidRDefault="00CF71A5" w:rsidP="00AC224C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CF71A5" w:rsidRPr="000906B7" w:rsidRDefault="00CF71A5" w:rsidP="007E73A7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Первая категория</w:t>
            </w:r>
          </w:p>
          <w:p w:rsidR="00CF71A5" w:rsidRPr="000906B7" w:rsidRDefault="00CF71A5" w:rsidP="007E73A7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Приказ МО №437 от 25.04.2025</w:t>
            </w:r>
          </w:p>
        </w:tc>
      </w:tr>
      <w:tr w:rsidR="00CF71A5" w:rsidRPr="000906B7" w:rsidTr="004457EB">
        <w:tc>
          <w:tcPr>
            <w:tcW w:w="993" w:type="dxa"/>
            <w:shd w:val="clear" w:color="auto" w:fill="auto"/>
          </w:tcPr>
          <w:p w:rsidR="00CF71A5" w:rsidRPr="000906B7" w:rsidRDefault="00CF71A5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CF71A5" w:rsidRPr="000906B7" w:rsidRDefault="00CF71A5" w:rsidP="00AC224C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Шахманова</w:t>
            </w:r>
            <w:proofErr w:type="spellEnd"/>
            <w:r w:rsidRPr="000906B7">
              <w:rPr>
                <w:sz w:val="28"/>
                <w:szCs w:val="28"/>
              </w:rPr>
              <w:t xml:space="preserve"> Фарида </w:t>
            </w:r>
            <w:proofErr w:type="spellStart"/>
            <w:r w:rsidRPr="000906B7">
              <w:rPr>
                <w:sz w:val="28"/>
                <w:szCs w:val="28"/>
              </w:rPr>
              <w:t>Биналиевна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F71A5" w:rsidRPr="000906B7" w:rsidRDefault="00CF71A5" w:rsidP="007E73A7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CF71A5" w:rsidRPr="000906B7" w:rsidRDefault="00CF71A5" w:rsidP="007E73A7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Первая категория</w:t>
            </w:r>
          </w:p>
          <w:p w:rsidR="00CF71A5" w:rsidRPr="000906B7" w:rsidRDefault="00CF71A5" w:rsidP="007E73A7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Приказ МО №437 от 25.04.2025</w:t>
            </w:r>
          </w:p>
        </w:tc>
      </w:tr>
      <w:tr w:rsidR="00CF71A5" w:rsidRPr="000906B7" w:rsidTr="004457EB">
        <w:tc>
          <w:tcPr>
            <w:tcW w:w="993" w:type="dxa"/>
            <w:shd w:val="clear" w:color="auto" w:fill="auto"/>
          </w:tcPr>
          <w:p w:rsidR="00CF71A5" w:rsidRPr="000906B7" w:rsidRDefault="00CF71A5" w:rsidP="00AC224C">
            <w:pPr>
              <w:ind w:left="360"/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CF71A5" w:rsidRPr="000906B7" w:rsidRDefault="00CF71A5" w:rsidP="00AC224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Лирник Наталья </w:t>
            </w:r>
            <w:r w:rsidRPr="000906B7">
              <w:rPr>
                <w:sz w:val="28"/>
                <w:szCs w:val="28"/>
              </w:rPr>
              <w:lastRenderedPageBreak/>
              <w:t>Рудольфовна</w:t>
            </w:r>
          </w:p>
        </w:tc>
        <w:tc>
          <w:tcPr>
            <w:tcW w:w="3402" w:type="dxa"/>
            <w:shd w:val="clear" w:color="auto" w:fill="auto"/>
          </w:tcPr>
          <w:p w:rsidR="00CF71A5" w:rsidRPr="000906B7" w:rsidRDefault="00CF71A5" w:rsidP="007E73A7">
            <w:pPr>
              <w:jc w:val="both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 xml:space="preserve">Учитель начальных </w:t>
            </w:r>
            <w:r w:rsidRPr="000906B7">
              <w:rPr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835" w:type="dxa"/>
            <w:shd w:val="clear" w:color="auto" w:fill="auto"/>
          </w:tcPr>
          <w:p w:rsidR="00CF71A5" w:rsidRPr="000906B7" w:rsidRDefault="00CF71A5" w:rsidP="00CF71A5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Первая категория</w:t>
            </w:r>
          </w:p>
          <w:p w:rsidR="00CF71A5" w:rsidRPr="000906B7" w:rsidRDefault="00CF71A5" w:rsidP="00CF71A5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Приказ МО</w:t>
            </w:r>
          </w:p>
          <w:p w:rsidR="00CF71A5" w:rsidRPr="000906B7" w:rsidRDefault="00494BFB" w:rsidP="00CF71A5">
            <w:pPr>
              <w:jc w:val="center"/>
            </w:pPr>
            <w:r w:rsidRPr="000906B7">
              <w:rPr>
                <w:sz w:val="28"/>
                <w:szCs w:val="28"/>
              </w:rPr>
              <w:t>№562 от 27.05.2025</w:t>
            </w:r>
          </w:p>
        </w:tc>
      </w:tr>
    </w:tbl>
    <w:p w:rsidR="00F819C0" w:rsidRPr="000906B7" w:rsidRDefault="00F819C0" w:rsidP="00F819C0">
      <w:pPr>
        <w:ind w:left="720"/>
        <w:contextualSpacing/>
        <w:rPr>
          <w:sz w:val="28"/>
          <w:szCs w:val="28"/>
        </w:rPr>
      </w:pPr>
    </w:p>
    <w:p w:rsidR="004457EB" w:rsidRPr="000906B7" w:rsidRDefault="004457EB" w:rsidP="004457EB">
      <w:pPr>
        <w:spacing w:after="200" w:line="276" w:lineRule="auto"/>
        <w:contextualSpacing/>
        <w:rPr>
          <w:b/>
          <w:bCs/>
          <w:color w:val="000000"/>
          <w:sz w:val="28"/>
          <w:szCs w:val="28"/>
        </w:rPr>
      </w:pPr>
    </w:p>
    <w:p w:rsidR="004457EB" w:rsidRPr="000906B7" w:rsidRDefault="00AC224C" w:rsidP="004457EB">
      <w:pPr>
        <w:spacing w:after="200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  <w:proofErr w:type="gramStart"/>
      <w:r w:rsidRPr="000906B7">
        <w:rPr>
          <w:b/>
          <w:bCs/>
          <w:color w:val="000000"/>
          <w:sz w:val="28"/>
          <w:szCs w:val="28"/>
        </w:rPr>
        <w:t>Количественные данные по школьному и муниципальному этапам всероссийс</w:t>
      </w:r>
      <w:r w:rsidR="004457EB" w:rsidRPr="000906B7">
        <w:rPr>
          <w:b/>
          <w:bCs/>
          <w:color w:val="000000"/>
          <w:sz w:val="28"/>
          <w:szCs w:val="28"/>
        </w:rPr>
        <w:t>кой  олимпиады школьников в 2024-2025</w:t>
      </w:r>
      <w:r w:rsidRPr="000906B7">
        <w:rPr>
          <w:b/>
          <w:bCs/>
          <w:color w:val="000000"/>
          <w:sz w:val="28"/>
          <w:szCs w:val="28"/>
        </w:rPr>
        <w:t xml:space="preserve"> учебном году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843"/>
        <w:gridCol w:w="1213"/>
        <w:gridCol w:w="1359"/>
        <w:gridCol w:w="998"/>
        <w:gridCol w:w="1213"/>
        <w:gridCol w:w="1359"/>
        <w:gridCol w:w="998"/>
      </w:tblGrid>
      <w:tr w:rsidR="004457EB" w:rsidRPr="000906B7" w:rsidTr="004457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п</w:t>
            </w:r>
            <w:proofErr w:type="gramEnd"/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Школьный этап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Муниципальный этап</w:t>
            </w:r>
          </w:p>
        </w:tc>
      </w:tr>
      <w:tr w:rsidR="004457EB" w:rsidRPr="000906B7" w:rsidTr="004457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Кол-во победителей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Кол-во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Кол-во победителей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Кол-во призеров</w:t>
            </w: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</w:t>
            </w: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2</w:t>
            </w: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Информатика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Искусство (МХК)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Итальянский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Китайский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4457EB" w:rsidRPr="000906B7" w:rsidTr="004457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3</w:t>
            </w:r>
          </w:p>
        </w:tc>
      </w:tr>
      <w:tr w:rsidR="004457EB" w:rsidRPr="000906B7" w:rsidTr="004457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rPr>
                <w:rFonts w:ascii="Cambria" w:hAnsi="Cambria"/>
                <w:color w:val="000000"/>
              </w:rPr>
            </w:pPr>
            <w:r w:rsidRPr="000906B7">
              <w:rPr>
                <w:rFonts w:ascii="Cambria" w:hAnsi="Cambria"/>
                <w:color w:val="000000"/>
                <w:sz w:val="22"/>
                <w:szCs w:val="22"/>
              </w:rPr>
              <w:t>ИТОГО (количество физических лиц):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7EB" w:rsidRPr="000906B7" w:rsidRDefault="004457EB" w:rsidP="004457E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0906B7">
              <w:rPr>
                <w:rFonts w:ascii="Cambria" w:hAnsi="Cambria"/>
                <w:b/>
                <w:bCs/>
                <w:color w:val="000000"/>
              </w:rPr>
              <w:t>3</w:t>
            </w:r>
          </w:p>
        </w:tc>
      </w:tr>
    </w:tbl>
    <w:p w:rsidR="004457EB" w:rsidRPr="000906B7" w:rsidRDefault="004457EB" w:rsidP="004457EB">
      <w:pPr>
        <w:spacing w:after="200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4C2D52" w:rsidRPr="000906B7" w:rsidRDefault="004C2D52" w:rsidP="00AC224C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C2D52" w:rsidRPr="000906B7" w:rsidRDefault="004C2D52" w:rsidP="004C2D52">
      <w:pPr>
        <w:ind w:right="-1"/>
        <w:jc w:val="center"/>
        <w:rPr>
          <w:sz w:val="28"/>
          <w:szCs w:val="28"/>
        </w:rPr>
      </w:pPr>
      <w:r w:rsidRPr="000906B7">
        <w:rPr>
          <w:sz w:val="28"/>
          <w:szCs w:val="28"/>
        </w:rPr>
        <w:t>Информация об учителях – наставниках, подготовивших победителей и призеров</w:t>
      </w:r>
    </w:p>
    <w:p w:rsidR="004C2D52" w:rsidRPr="000906B7" w:rsidRDefault="004C2D52" w:rsidP="004C2D52">
      <w:pPr>
        <w:ind w:right="-1"/>
        <w:jc w:val="center"/>
        <w:rPr>
          <w:sz w:val="28"/>
          <w:szCs w:val="28"/>
        </w:rPr>
      </w:pPr>
      <w:r w:rsidRPr="000906B7">
        <w:rPr>
          <w:sz w:val="28"/>
          <w:szCs w:val="28"/>
        </w:rPr>
        <w:t>муниципального этапа всероссийской олимпиады школьников</w:t>
      </w:r>
    </w:p>
    <w:p w:rsidR="004C2D52" w:rsidRPr="000906B7" w:rsidRDefault="004C2D52" w:rsidP="004C2D52">
      <w:pPr>
        <w:ind w:right="-1"/>
        <w:jc w:val="center"/>
        <w:rPr>
          <w:sz w:val="28"/>
          <w:szCs w:val="28"/>
        </w:rPr>
      </w:pPr>
      <w:r w:rsidRPr="000906B7">
        <w:rPr>
          <w:sz w:val="28"/>
          <w:szCs w:val="28"/>
        </w:rPr>
        <w:t xml:space="preserve">по предметам </w:t>
      </w:r>
      <w:proofErr w:type="spellStart"/>
      <w:r w:rsidRPr="000906B7">
        <w:rPr>
          <w:sz w:val="28"/>
          <w:szCs w:val="28"/>
        </w:rPr>
        <w:t>Волгодонской</w:t>
      </w:r>
      <w:proofErr w:type="spellEnd"/>
      <w:r w:rsidRPr="000906B7">
        <w:rPr>
          <w:sz w:val="28"/>
          <w:szCs w:val="28"/>
        </w:rPr>
        <w:t xml:space="preserve"> район</w:t>
      </w:r>
    </w:p>
    <w:p w:rsidR="004C2D52" w:rsidRPr="000906B7" w:rsidRDefault="004C2D52" w:rsidP="004C2D5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939"/>
        <w:gridCol w:w="1881"/>
        <w:gridCol w:w="1691"/>
        <w:gridCol w:w="1700"/>
        <w:gridCol w:w="1075"/>
      </w:tblGrid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№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Ф.И.О. наставника (полностью)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>Ф.И.О. участника (полностью)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Предмет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Должность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Стаж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1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Коломойцева</w:t>
            </w:r>
            <w:proofErr w:type="spellEnd"/>
            <w:r w:rsidRPr="000906B7">
              <w:t xml:space="preserve"> Екатерина Олеговна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Биология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2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>Селезнева Милана Юрьевна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Биология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3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Бульботка</w:t>
            </w:r>
            <w:proofErr w:type="spellEnd"/>
            <w:r w:rsidRPr="000906B7">
              <w:t xml:space="preserve"> Диана Александровна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Биология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4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>Боброва Софья Сергеевна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Биология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5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>Лирник Ярослав Александрович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Биология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6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Назминов</w:t>
            </w:r>
            <w:proofErr w:type="spellEnd"/>
            <w:r w:rsidRPr="000906B7">
              <w:t xml:space="preserve"> </w:t>
            </w:r>
            <w:proofErr w:type="spellStart"/>
            <w:r w:rsidRPr="000906B7">
              <w:t>Фархат</w:t>
            </w:r>
            <w:proofErr w:type="spellEnd"/>
            <w:r w:rsidRPr="000906B7">
              <w:t xml:space="preserve"> </w:t>
            </w:r>
            <w:proofErr w:type="spellStart"/>
            <w:r w:rsidRPr="000906B7">
              <w:t>Яшарович</w:t>
            </w:r>
            <w:proofErr w:type="spellEnd"/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Биология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7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>Шостак Дарья Викторовна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Биология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8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Коломойцева</w:t>
            </w:r>
            <w:proofErr w:type="spellEnd"/>
            <w:r w:rsidRPr="000906B7">
              <w:t xml:space="preserve"> Екатерина Олеговна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Химия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9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Бульботка</w:t>
            </w:r>
            <w:proofErr w:type="spellEnd"/>
            <w:r w:rsidRPr="000906B7">
              <w:t xml:space="preserve"> Диана Александровна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Химия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10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rPr>
                <w:lang w:eastAsia="en-US"/>
              </w:rPr>
              <w:t>Обломова Дарья Сергеевна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Химия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11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rPr>
                <w:lang w:eastAsia="en-US"/>
              </w:rPr>
              <w:t>Кукулова</w:t>
            </w:r>
            <w:proofErr w:type="spellEnd"/>
            <w:r w:rsidRPr="000906B7">
              <w:rPr>
                <w:lang w:eastAsia="en-US"/>
              </w:rPr>
              <w:t xml:space="preserve"> </w:t>
            </w:r>
            <w:proofErr w:type="spellStart"/>
            <w:r w:rsidRPr="000906B7">
              <w:rPr>
                <w:lang w:eastAsia="en-US"/>
              </w:rPr>
              <w:t>Бахар</w:t>
            </w:r>
            <w:proofErr w:type="spellEnd"/>
            <w:r w:rsidRPr="000906B7">
              <w:rPr>
                <w:lang w:eastAsia="en-US"/>
              </w:rPr>
              <w:t xml:space="preserve"> </w:t>
            </w:r>
            <w:proofErr w:type="spellStart"/>
            <w:r w:rsidRPr="000906B7">
              <w:rPr>
                <w:lang w:eastAsia="en-US"/>
              </w:rPr>
              <w:t>Илязовна</w:t>
            </w:r>
            <w:proofErr w:type="spellEnd"/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Химия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12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rPr>
                <w:lang w:eastAsia="en-US"/>
              </w:rPr>
              <w:t>Музафарова</w:t>
            </w:r>
            <w:proofErr w:type="spellEnd"/>
            <w:r w:rsidRPr="000906B7">
              <w:rPr>
                <w:lang w:eastAsia="en-US"/>
              </w:rPr>
              <w:t xml:space="preserve"> </w:t>
            </w:r>
            <w:proofErr w:type="spellStart"/>
            <w:r w:rsidRPr="000906B7">
              <w:rPr>
                <w:lang w:eastAsia="en-US"/>
              </w:rPr>
              <w:t>Равза</w:t>
            </w:r>
            <w:proofErr w:type="spellEnd"/>
            <w:r w:rsidRPr="000906B7">
              <w:rPr>
                <w:lang w:eastAsia="en-US"/>
              </w:rPr>
              <w:t xml:space="preserve"> </w:t>
            </w:r>
            <w:proofErr w:type="spellStart"/>
            <w:r w:rsidRPr="000906B7">
              <w:rPr>
                <w:lang w:eastAsia="en-US"/>
              </w:rPr>
              <w:t>Умматовна</w:t>
            </w:r>
            <w:proofErr w:type="spellEnd"/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Химия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13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Гончарова Елена Алексеевна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>Шостак Дарья Викторовна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Химия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биологии и химии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37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14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Мельник Анна Валерьевна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 xml:space="preserve">Казимова </w:t>
            </w:r>
            <w:proofErr w:type="spellStart"/>
            <w:r w:rsidRPr="000906B7">
              <w:t>Айнур</w:t>
            </w:r>
            <w:proofErr w:type="spellEnd"/>
            <w:r w:rsidRPr="000906B7">
              <w:t xml:space="preserve">  </w:t>
            </w:r>
            <w:proofErr w:type="spellStart"/>
            <w:r w:rsidRPr="000906B7">
              <w:t>Махмудовна</w:t>
            </w:r>
            <w:proofErr w:type="spellEnd"/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Физическая культура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физической культуры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 xml:space="preserve">2 </w:t>
            </w:r>
            <w:proofErr w:type="spellStart"/>
            <w:proofErr w:type="gramStart"/>
            <w:r w:rsidRPr="000906B7">
              <w:t>мес</w:t>
            </w:r>
            <w:proofErr w:type="spellEnd"/>
            <w:proofErr w:type="gramEnd"/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15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Мельник Анна Валерьевна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rPr>
                <w:lang w:eastAsia="en-US"/>
              </w:rPr>
              <w:t>МаджидовУмид</w:t>
            </w:r>
            <w:proofErr w:type="spellEnd"/>
            <w:r w:rsidRPr="000906B7">
              <w:rPr>
                <w:lang w:eastAsia="en-US"/>
              </w:rPr>
              <w:t xml:space="preserve"> </w:t>
            </w:r>
            <w:proofErr w:type="spellStart"/>
            <w:r w:rsidRPr="000906B7">
              <w:rPr>
                <w:lang w:eastAsia="en-US"/>
              </w:rPr>
              <w:t>Махамадович</w:t>
            </w:r>
            <w:proofErr w:type="spellEnd"/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Физическая культура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физической культуры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 xml:space="preserve">2 </w:t>
            </w:r>
            <w:proofErr w:type="spellStart"/>
            <w:proofErr w:type="gramStart"/>
            <w:r w:rsidRPr="000906B7">
              <w:t>мес</w:t>
            </w:r>
            <w:proofErr w:type="spellEnd"/>
            <w:proofErr w:type="gramEnd"/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16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Панкова Нина Ивановна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  <w:rPr>
                <w:lang w:eastAsia="en-US"/>
              </w:rPr>
            </w:pPr>
            <w:r w:rsidRPr="000906B7">
              <w:t xml:space="preserve">Вдовиченко Семен </w:t>
            </w:r>
            <w:r w:rsidRPr="000906B7">
              <w:lastRenderedPageBreak/>
              <w:t>Олегович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lastRenderedPageBreak/>
              <w:t>Литература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литературы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46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lastRenderedPageBreak/>
              <w:t>17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Панкова Нина Ивановна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  <w:rPr>
                <w:lang w:eastAsia="en-US"/>
              </w:rPr>
            </w:pPr>
            <w:proofErr w:type="spellStart"/>
            <w:r w:rsidRPr="000906B7">
              <w:t>Музафарова</w:t>
            </w:r>
            <w:proofErr w:type="spellEnd"/>
            <w:r w:rsidRPr="000906B7">
              <w:t xml:space="preserve"> Суна </w:t>
            </w:r>
            <w:proofErr w:type="spellStart"/>
            <w:r w:rsidRPr="000906B7">
              <w:t>Яшаевна</w:t>
            </w:r>
            <w:proofErr w:type="spellEnd"/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Русский язык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русского языка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46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18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Панкова Нина Ивановна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  <w:rPr>
                <w:lang w:eastAsia="en-US"/>
              </w:rPr>
            </w:pPr>
            <w:r w:rsidRPr="000906B7">
              <w:t>Шостак Дарья Викторовна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Русский язык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русского языка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46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19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Петрова Анджела Анатольевна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Коломойцева</w:t>
            </w:r>
            <w:proofErr w:type="spellEnd"/>
            <w:r w:rsidRPr="000906B7">
              <w:t xml:space="preserve"> Екатерина Олеговна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Английский язык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английского языка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9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20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Петрова Анджела Анатольевна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Кондратова</w:t>
            </w:r>
            <w:proofErr w:type="spellEnd"/>
            <w:r w:rsidRPr="000906B7">
              <w:t xml:space="preserve"> Мария Вячеславовна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Английский язык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английского языка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9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21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Петрова Анджела Анатольевна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>Шостак Дарья Викторовна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Английский язык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английского языка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9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22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Уколова</w:t>
            </w:r>
            <w:proofErr w:type="spellEnd"/>
            <w:r w:rsidRPr="000906B7">
              <w:t xml:space="preserve"> Ирина Ивановна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>Селезнева Милана Юрьевна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Астрономия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физике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40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23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Уколова</w:t>
            </w:r>
            <w:proofErr w:type="spellEnd"/>
            <w:r w:rsidRPr="000906B7">
              <w:t xml:space="preserve"> Ирина Ивановна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>Шостак Дарья Викторовна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Астрономия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физике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40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24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Хомич Анна Георгиевна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Коломойцева</w:t>
            </w:r>
            <w:proofErr w:type="spellEnd"/>
            <w:r w:rsidRPr="000906B7">
              <w:t xml:space="preserve"> Екатерина Олеговна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География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географии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13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25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Хомич Анна Георгиевна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rPr>
                <w:lang w:eastAsia="en-US"/>
              </w:rPr>
              <w:t>Кукулова</w:t>
            </w:r>
            <w:proofErr w:type="spellEnd"/>
            <w:r w:rsidRPr="000906B7">
              <w:rPr>
                <w:lang w:eastAsia="en-US"/>
              </w:rPr>
              <w:t xml:space="preserve"> </w:t>
            </w:r>
            <w:proofErr w:type="spellStart"/>
            <w:r w:rsidRPr="000906B7">
              <w:rPr>
                <w:lang w:eastAsia="en-US"/>
              </w:rPr>
              <w:t>Бахар</w:t>
            </w:r>
            <w:proofErr w:type="spellEnd"/>
            <w:r w:rsidRPr="000906B7">
              <w:rPr>
                <w:lang w:eastAsia="en-US"/>
              </w:rPr>
              <w:t xml:space="preserve"> </w:t>
            </w:r>
            <w:proofErr w:type="spellStart"/>
            <w:r w:rsidRPr="000906B7">
              <w:rPr>
                <w:lang w:eastAsia="en-US"/>
              </w:rPr>
              <w:t>Илязовна</w:t>
            </w:r>
            <w:proofErr w:type="spellEnd"/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География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географии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13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26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Хомич Анна Георгиевна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rPr>
                <w:lang w:eastAsia="en-US"/>
              </w:rPr>
              <w:t>Музафарова</w:t>
            </w:r>
            <w:proofErr w:type="spellEnd"/>
            <w:r w:rsidRPr="000906B7">
              <w:rPr>
                <w:lang w:eastAsia="en-US"/>
              </w:rPr>
              <w:t xml:space="preserve"> </w:t>
            </w:r>
            <w:proofErr w:type="spellStart"/>
            <w:r w:rsidRPr="000906B7">
              <w:rPr>
                <w:lang w:eastAsia="en-US"/>
              </w:rPr>
              <w:t>Равза</w:t>
            </w:r>
            <w:proofErr w:type="spellEnd"/>
            <w:r w:rsidRPr="000906B7">
              <w:rPr>
                <w:lang w:eastAsia="en-US"/>
              </w:rPr>
              <w:t xml:space="preserve"> </w:t>
            </w:r>
            <w:proofErr w:type="spellStart"/>
            <w:r w:rsidRPr="000906B7">
              <w:rPr>
                <w:lang w:eastAsia="en-US"/>
              </w:rPr>
              <w:t>Умматовна</w:t>
            </w:r>
            <w:proofErr w:type="spellEnd"/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География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географии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13</w:t>
            </w:r>
          </w:p>
        </w:tc>
      </w:tr>
    </w:tbl>
    <w:p w:rsidR="004C2D52" w:rsidRPr="000906B7" w:rsidRDefault="004C2D52" w:rsidP="004C2D52">
      <w:pPr>
        <w:jc w:val="both"/>
        <w:rPr>
          <w:b/>
          <w:sz w:val="28"/>
          <w:szCs w:val="28"/>
          <w:u w:val="single"/>
        </w:rPr>
      </w:pPr>
    </w:p>
    <w:p w:rsidR="004C2D52" w:rsidRPr="000906B7" w:rsidRDefault="004C2D52" w:rsidP="004C2D52">
      <w:pPr>
        <w:jc w:val="both"/>
        <w:rPr>
          <w:b/>
          <w:sz w:val="28"/>
          <w:szCs w:val="28"/>
          <w:u w:val="single"/>
        </w:rPr>
      </w:pPr>
    </w:p>
    <w:p w:rsidR="004C2D52" w:rsidRPr="000906B7" w:rsidRDefault="004C2D52" w:rsidP="004C2D52">
      <w:pPr>
        <w:ind w:right="-851"/>
        <w:jc w:val="center"/>
        <w:rPr>
          <w:sz w:val="28"/>
          <w:szCs w:val="28"/>
        </w:rPr>
      </w:pPr>
    </w:p>
    <w:p w:rsidR="004C2D52" w:rsidRPr="000906B7" w:rsidRDefault="004C2D52" w:rsidP="004C2D52">
      <w:pPr>
        <w:ind w:right="-851"/>
        <w:jc w:val="center"/>
        <w:rPr>
          <w:sz w:val="28"/>
          <w:szCs w:val="28"/>
        </w:rPr>
      </w:pPr>
    </w:p>
    <w:p w:rsidR="004C2D52" w:rsidRPr="000906B7" w:rsidRDefault="004C2D52" w:rsidP="004C2D52">
      <w:pPr>
        <w:ind w:right="-851"/>
        <w:jc w:val="center"/>
        <w:rPr>
          <w:sz w:val="28"/>
          <w:szCs w:val="28"/>
        </w:rPr>
      </w:pPr>
      <w:r w:rsidRPr="000906B7">
        <w:rPr>
          <w:sz w:val="28"/>
          <w:szCs w:val="28"/>
        </w:rPr>
        <w:t>Информация об учителях – наставниках, подготовивших участников</w:t>
      </w:r>
    </w:p>
    <w:p w:rsidR="004C2D52" w:rsidRPr="000906B7" w:rsidRDefault="004C2D52" w:rsidP="004C2D52">
      <w:pPr>
        <w:ind w:right="-851"/>
        <w:jc w:val="center"/>
        <w:rPr>
          <w:sz w:val="28"/>
          <w:szCs w:val="28"/>
        </w:rPr>
      </w:pPr>
      <w:r w:rsidRPr="000906B7">
        <w:rPr>
          <w:sz w:val="28"/>
          <w:szCs w:val="28"/>
        </w:rPr>
        <w:t>регионального этапа всероссийской олимпиады школьников</w:t>
      </w:r>
    </w:p>
    <w:p w:rsidR="004C2D52" w:rsidRPr="000906B7" w:rsidRDefault="004C2D52" w:rsidP="004C2D52">
      <w:pPr>
        <w:ind w:right="-851"/>
        <w:jc w:val="center"/>
        <w:rPr>
          <w:sz w:val="28"/>
          <w:szCs w:val="28"/>
        </w:rPr>
      </w:pPr>
      <w:r w:rsidRPr="000906B7">
        <w:rPr>
          <w:sz w:val="28"/>
          <w:szCs w:val="28"/>
        </w:rPr>
        <w:t xml:space="preserve">по предметам </w:t>
      </w:r>
      <w:proofErr w:type="spellStart"/>
      <w:r w:rsidRPr="000906B7">
        <w:rPr>
          <w:sz w:val="28"/>
          <w:szCs w:val="28"/>
        </w:rPr>
        <w:t>Волгодонской</w:t>
      </w:r>
      <w:proofErr w:type="spellEnd"/>
      <w:r w:rsidRPr="000906B7">
        <w:rPr>
          <w:sz w:val="28"/>
          <w:szCs w:val="28"/>
        </w:rPr>
        <w:t xml:space="preserve"> район</w:t>
      </w:r>
    </w:p>
    <w:p w:rsidR="004C2D52" w:rsidRPr="000906B7" w:rsidRDefault="004C2D52" w:rsidP="004C2D5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939"/>
        <w:gridCol w:w="1881"/>
        <w:gridCol w:w="1691"/>
        <w:gridCol w:w="1700"/>
        <w:gridCol w:w="1075"/>
      </w:tblGrid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№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Ф.И.О. наставника (полностью)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>Ф.И.О. участника (полностью)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Предмет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Должность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Стаж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1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Уколова</w:t>
            </w:r>
            <w:proofErr w:type="spellEnd"/>
            <w:r w:rsidRPr="000906B7">
              <w:t xml:space="preserve"> Ирина Ивановна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r w:rsidRPr="000906B7">
              <w:t>Шостак Дарья Викторовна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Астрономия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физике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40</w:t>
            </w:r>
          </w:p>
        </w:tc>
      </w:tr>
      <w:tr w:rsidR="004C2D52" w:rsidRPr="000906B7" w:rsidTr="008125B6">
        <w:trPr>
          <w:jc w:val="center"/>
        </w:trPr>
        <w:tc>
          <w:tcPr>
            <w:tcW w:w="537" w:type="dxa"/>
          </w:tcPr>
          <w:p w:rsidR="004C2D52" w:rsidRPr="000906B7" w:rsidRDefault="004C2D52" w:rsidP="004C2D52">
            <w:pPr>
              <w:jc w:val="center"/>
            </w:pPr>
            <w:r w:rsidRPr="000906B7">
              <w:t>2</w:t>
            </w:r>
          </w:p>
        </w:tc>
        <w:tc>
          <w:tcPr>
            <w:tcW w:w="1939" w:type="dxa"/>
          </w:tcPr>
          <w:p w:rsidR="004C2D52" w:rsidRPr="000906B7" w:rsidRDefault="004C2D52" w:rsidP="004C2D52">
            <w:pPr>
              <w:jc w:val="center"/>
            </w:pPr>
            <w:r w:rsidRPr="000906B7">
              <w:t>Хомич Анна Георгиевна</w:t>
            </w:r>
          </w:p>
        </w:tc>
        <w:tc>
          <w:tcPr>
            <w:tcW w:w="1881" w:type="dxa"/>
          </w:tcPr>
          <w:p w:rsidR="004C2D52" w:rsidRPr="000906B7" w:rsidRDefault="004C2D52" w:rsidP="004C2D52">
            <w:pPr>
              <w:jc w:val="center"/>
            </w:pPr>
            <w:proofErr w:type="spellStart"/>
            <w:r w:rsidRPr="000906B7">
              <w:t>Коломойцева</w:t>
            </w:r>
            <w:proofErr w:type="spellEnd"/>
            <w:r w:rsidRPr="000906B7">
              <w:t xml:space="preserve"> Екатерина Олеговна</w:t>
            </w:r>
          </w:p>
        </w:tc>
        <w:tc>
          <w:tcPr>
            <w:tcW w:w="1691" w:type="dxa"/>
          </w:tcPr>
          <w:p w:rsidR="004C2D52" w:rsidRPr="000906B7" w:rsidRDefault="004C2D52" w:rsidP="004C2D52">
            <w:pPr>
              <w:jc w:val="center"/>
            </w:pPr>
            <w:r w:rsidRPr="000906B7">
              <w:t>География</w:t>
            </w:r>
          </w:p>
        </w:tc>
        <w:tc>
          <w:tcPr>
            <w:tcW w:w="1700" w:type="dxa"/>
          </w:tcPr>
          <w:p w:rsidR="004C2D52" w:rsidRPr="000906B7" w:rsidRDefault="004C2D52" w:rsidP="004C2D52">
            <w:pPr>
              <w:jc w:val="center"/>
            </w:pPr>
            <w:r w:rsidRPr="000906B7">
              <w:t>Учитель географии</w:t>
            </w:r>
          </w:p>
        </w:tc>
        <w:tc>
          <w:tcPr>
            <w:tcW w:w="1075" w:type="dxa"/>
          </w:tcPr>
          <w:p w:rsidR="004C2D52" w:rsidRPr="000906B7" w:rsidRDefault="004C2D52" w:rsidP="004C2D52">
            <w:pPr>
              <w:jc w:val="center"/>
            </w:pPr>
            <w:r w:rsidRPr="000906B7">
              <w:t>13</w:t>
            </w:r>
          </w:p>
        </w:tc>
      </w:tr>
    </w:tbl>
    <w:p w:rsidR="004C2D52" w:rsidRPr="000906B7" w:rsidRDefault="004C2D52" w:rsidP="004C2D52">
      <w:pPr>
        <w:jc w:val="both"/>
        <w:rPr>
          <w:b/>
          <w:sz w:val="28"/>
          <w:szCs w:val="28"/>
          <w:u w:val="single"/>
        </w:rPr>
      </w:pPr>
    </w:p>
    <w:p w:rsidR="004C2D52" w:rsidRPr="000906B7" w:rsidRDefault="004C2D52" w:rsidP="004C2D52">
      <w:pPr>
        <w:jc w:val="both"/>
      </w:pPr>
      <w:r w:rsidRPr="000906B7">
        <w:rPr>
          <w:b/>
          <w:sz w:val="28"/>
          <w:szCs w:val="28"/>
          <w:u w:val="single"/>
        </w:rPr>
        <w:t xml:space="preserve"> </w:t>
      </w:r>
    </w:p>
    <w:p w:rsidR="004C2D52" w:rsidRPr="000906B7" w:rsidRDefault="004C2D52" w:rsidP="004C2D52">
      <w:pPr>
        <w:rPr>
          <w:sz w:val="20"/>
          <w:szCs w:val="20"/>
        </w:rPr>
      </w:pPr>
    </w:p>
    <w:p w:rsidR="004C2D52" w:rsidRPr="000906B7" w:rsidRDefault="004C2D52" w:rsidP="00AC224C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AC224C" w:rsidRPr="000906B7" w:rsidRDefault="00AC224C" w:rsidP="00AC224C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906B7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Количественные данные об участниках  </w:t>
      </w:r>
      <w:r w:rsidRPr="000906B7">
        <w:rPr>
          <w:rFonts w:eastAsia="Calibri"/>
          <w:b/>
          <w:bCs/>
          <w:color w:val="000000"/>
          <w:sz w:val="28"/>
          <w:szCs w:val="28"/>
          <w:lang w:eastAsia="en-US"/>
        </w:rPr>
        <w:br/>
        <w:t>всероссийских, общероссийских, международных олимпиадах школьников в 202</w:t>
      </w:r>
      <w:r w:rsidR="007E704B" w:rsidRPr="000906B7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0906B7">
        <w:rPr>
          <w:rFonts w:eastAsia="Calibri"/>
          <w:b/>
          <w:bCs/>
          <w:color w:val="000000"/>
          <w:sz w:val="28"/>
          <w:szCs w:val="28"/>
          <w:lang w:eastAsia="en-US"/>
        </w:rPr>
        <w:t>-202</w:t>
      </w:r>
      <w:r w:rsidR="007E704B" w:rsidRPr="000906B7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0906B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учебном году</w:t>
      </w:r>
    </w:p>
    <w:tbl>
      <w:tblPr>
        <w:tblStyle w:val="530"/>
        <w:tblW w:w="10388" w:type="dxa"/>
        <w:jc w:val="center"/>
        <w:tblInd w:w="-2226" w:type="dxa"/>
        <w:tblLayout w:type="fixed"/>
        <w:tblLook w:val="04A0" w:firstRow="1" w:lastRow="0" w:firstColumn="1" w:lastColumn="0" w:noHBand="0" w:noVBand="1"/>
      </w:tblPr>
      <w:tblGrid>
        <w:gridCol w:w="993"/>
        <w:gridCol w:w="3078"/>
        <w:gridCol w:w="2101"/>
        <w:gridCol w:w="4216"/>
      </w:tblGrid>
      <w:tr w:rsidR="00AC224C" w:rsidRPr="000906B7" w:rsidTr="008E7310">
        <w:trPr>
          <w:jc w:val="center"/>
        </w:trPr>
        <w:tc>
          <w:tcPr>
            <w:tcW w:w="993" w:type="dxa"/>
          </w:tcPr>
          <w:p w:rsidR="00AC224C" w:rsidRPr="000906B7" w:rsidRDefault="00AC224C" w:rsidP="00AC224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78" w:type="dxa"/>
          </w:tcPr>
          <w:p w:rsidR="00AC224C" w:rsidRPr="000906B7" w:rsidRDefault="00AC224C" w:rsidP="00AC224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b/>
                <w:sz w:val="28"/>
                <w:szCs w:val="28"/>
                <w:lang w:eastAsia="en-US"/>
              </w:rPr>
              <w:t>Ф.И.О. обучающегося</w:t>
            </w:r>
          </w:p>
        </w:tc>
        <w:tc>
          <w:tcPr>
            <w:tcW w:w="2101" w:type="dxa"/>
          </w:tcPr>
          <w:p w:rsidR="00AC224C" w:rsidRPr="000906B7" w:rsidRDefault="00AC224C" w:rsidP="00AC224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16" w:type="dxa"/>
          </w:tcPr>
          <w:p w:rsidR="00AC224C" w:rsidRPr="000906B7" w:rsidRDefault="00AC224C" w:rsidP="00AC224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b/>
                <w:sz w:val="28"/>
                <w:szCs w:val="28"/>
                <w:lang w:eastAsia="en-US"/>
              </w:rPr>
              <w:t>Достижения и результаты муниципального, областного и Всероссийского уровней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EB536E" w:rsidP="00C95E3F">
            <w:pPr>
              <w:numPr>
                <w:ilvl w:val="0"/>
                <w:numId w:val="2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EB536E" w:rsidRPr="000906B7" w:rsidRDefault="00EB536E" w:rsidP="00AC224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Сирота Марк</w:t>
            </w:r>
          </w:p>
          <w:p w:rsidR="00EB536E" w:rsidRPr="000906B7" w:rsidRDefault="00EB536E" w:rsidP="00AC224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AC22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Диплом</w:t>
            </w:r>
          </w:p>
          <w:p w:rsidR="00EB536E" w:rsidRPr="000906B7" w:rsidRDefault="00EB536E" w:rsidP="00AC22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прохождения онлайн-курса по русскому языку</w:t>
            </w:r>
          </w:p>
          <w:p w:rsidR="00EB536E" w:rsidRPr="000906B7" w:rsidRDefault="00EB536E" w:rsidP="00AC22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июнь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EB536E" w:rsidP="00C95E3F">
            <w:pPr>
              <w:numPr>
                <w:ilvl w:val="0"/>
                <w:numId w:val="2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EB536E" w:rsidRPr="000906B7" w:rsidRDefault="00EB536E" w:rsidP="00AC224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Ищенко Захар  </w:t>
            </w:r>
          </w:p>
          <w:p w:rsidR="00EB536E" w:rsidRPr="000906B7" w:rsidRDefault="00EB536E" w:rsidP="00AC224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AC224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AC22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AC22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 онлайн-олимпиада по естественным наукам «Наука вокруг нас» апрель 2025</w:t>
            </w:r>
          </w:p>
        </w:tc>
      </w:tr>
      <w:tr w:rsidR="00236048" w:rsidRPr="000906B7" w:rsidTr="008E7310">
        <w:trPr>
          <w:jc w:val="center"/>
        </w:trPr>
        <w:tc>
          <w:tcPr>
            <w:tcW w:w="993" w:type="dxa"/>
          </w:tcPr>
          <w:p w:rsidR="00236048" w:rsidRPr="000906B7" w:rsidRDefault="00236048" w:rsidP="00C95E3F">
            <w:pPr>
              <w:numPr>
                <w:ilvl w:val="0"/>
                <w:numId w:val="22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236048" w:rsidRPr="000906B7" w:rsidRDefault="00236048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Ибрагим</w:t>
            </w:r>
          </w:p>
          <w:p w:rsidR="00236048" w:rsidRPr="000906B7" w:rsidRDefault="00236048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236048" w:rsidRPr="000906B7" w:rsidRDefault="00236048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236048" w:rsidRPr="000906B7" w:rsidRDefault="00236048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Диплом победителя</w:t>
            </w:r>
          </w:p>
          <w:p w:rsidR="00236048" w:rsidRPr="000906B7" w:rsidRDefault="00236048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 онлайн-олимпиада по естественным наукам «Наука вокруг нас» апрель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EB536E" w:rsidP="00D37D2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Азамшаева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Фадима</w:t>
            </w:r>
            <w:proofErr w:type="spellEnd"/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Диплом победителя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 онлайн-олимпиада по естественным наукам «Наука вокруг нас» апрель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EB536E" w:rsidP="00D37D2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Володько Иван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Диплом победителя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 онлайн-олимпиада по естественным наукам «Наука вокруг нас» апрель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D37D2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Наврузов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Умар</w:t>
            </w:r>
            <w:proofErr w:type="spellEnd"/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 онлайн-олимпиада по естественным наукам «Наука вокруг нас» апрель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D37D2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Сардаров Мухаммед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 онлайн-олимпиада по естественным наукам «Наука вокруг нас» апрель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D37D2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Ахмед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Всероссийская онлайн-олимпиада по естественным наукам «Наука вокруг нас» 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>апрель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D37D2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Расул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 онлайн-олимпиада по естественным наукам «Наука вокруг нас» апрель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D37D2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Сирота Марк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 онлайн-олимпиада по естественным наукам «Наука вокруг нас» апрель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D37D2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Ахмед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FF15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английскому языку  апрель 2025</w:t>
            </w:r>
          </w:p>
        </w:tc>
      </w:tr>
      <w:tr w:rsidR="00236048" w:rsidRPr="000906B7" w:rsidTr="008E7310">
        <w:trPr>
          <w:jc w:val="center"/>
        </w:trPr>
        <w:tc>
          <w:tcPr>
            <w:tcW w:w="993" w:type="dxa"/>
          </w:tcPr>
          <w:p w:rsidR="00236048" w:rsidRPr="000906B7" w:rsidRDefault="008E7310" w:rsidP="00D37D2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078" w:type="dxa"/>
          </w:tcPr>
          <w:p w:rsidR="00236048" w:rsidRPr="000906B7" w:rsidRDefault="00236048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Ибрагим</w:t>
            </w:r>
          </w:p>
          <w:p w:rsidR="00236048" w:rsidRPr="000906B7" w:rsidRDefault="00236048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236048" w:rsidRPr="000906B7" w:rsidRDefault="00236048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236048" w:rsidRPr="000906B7" w:rsidRDefault="00236048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236048" w:rsidRPr="000906B7" w:rsidRDefault="00236048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английскому языку  апрель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D37D2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Исмаил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английскому языку  апрель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Ищенко Захар  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35657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финансовой грамотности и предпринимательству </w:t>
            </w:r>
          </w:p>
          <w:p w:rsidR="00EB536E" w:rsidRPr="000906B7" w:rsidRDefault="00EB536E" w:rsidP="0035657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Наврузов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Умар</w:t>
            </w:r>
            <w:proofErr w:type="spellEnd"/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Диплом победителя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финансовой грамотности и предпринимательству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236048" w:rsidRPr="000906B7" w:rsidTr="008E7310">
        <w:trPr>
          <w:jc w:val="center"/>
        </w:trPr>
        <w:tc>
          <w:tcPr>
            <w:tcW w:w="993" w:type="dxa"/>
          </w:tcPr>
          <w:p w:rsidR="00236048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078" w:type="dxa"/>
          </w:tcPr>
          <w:p w:rsidR="00236048" w:rsidRPr="000906B7" w:rsidRDefault="00236048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Ибрагим</w:t>
            </w:r>
          </w:p>
          <w:p w:rsidR="00236048" w:rsidRPr="000906B7" w:rsidRDefault="00236048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236048" w:rsidRPr="000906B7" w:rsidRDefault="00236048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236048" w:rsidRPr="000906B7" w:rsidRDefault="00236048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Диплом победителя</w:t>
            </w:r>
          </w:p>
          <w:p w:rsidR="00236048" w:rsidRPr="000906B7" w:rsidRDefault="00236048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финансовой грамотности и предпринимательству </w:t>
            </w:r>
          </w:p>
          <w:p w:rsidR="00236048" w:rsidRPr="000906B7" w:rsidRDefault="00236048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078" w:type="dxa"/>
          </w:tcPr>
          <w:p w:rsidR="00EB536E" w:rsidRPr="000906B7" w:rsidRDefault="00EB536E" w:rsidP="005D61C4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Азамшаева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Фадима</w:t>
            </w:r>
            <w:proofErr w:type="spellEnd"/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финансовой </w:t>
            </w: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грамотности и предпринимательству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Володько Иван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финансовой грамотности и предпринимательству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Расул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финансовой грамотности и предпринимательству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Сардаров Мухаммед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финансовой грамотности и предпринимательству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Сирота Марк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финансовой грамотности и предпринимательству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Ахмед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финансовой грамотности и предпринимательству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Исмаил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финансовой грамотности и предпринимательству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Ищенко Захар  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окружающему миру и экологии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87617A" w:rsidRPr="000906B7" w:rsidTr="008E7310">
        <w:trPr>
          <w:jc w:val="center"/>
        </w:trPr>
        <w:tc>
          <w:tcPr>
            <w:tcW w:w="993" w:type="dxa"/>
          </w:tcPr>
          <w:p w:rsidR="0087617A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>24.</w:t>
            </w:r>
          </w:p>
        </w:tc>
        <w:tc>
          <w:tcPr>
            <w:tcW w:w="3078" w:type="dxa"/>
          </w:tcPr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Ибрагим</w:t>
            </w:r>
          </w:p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окружающему миру и экологии </w:t>
            </w:r>
          </w:p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Володько Иван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Диплом победителя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окружающему миру и экологии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Ахмед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окружающему миру и экологии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март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Ищенко Захар Викторович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математике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февраль 2025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Ищенко Захар  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«Безопасный интернет»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Декабрь 2024</w:t>
            </w:r>
          </w:p>
        </w:tc>
      </w:tr>
      <w:tr w:rsidR="0087617A" w:rsidRPr="000906B7" w:rsidTr="008E7310">
        <w:trPr>
          <w:jc w:val="center"/>
        </w:trPr>
        <w:tc>
          <w:tcPr>
            <w:tcW w:w="993" w:type="dxa"/>
          </w:tcPr>
          <w:p w:rsidR="0087617A" w:rsidRPr="000906B7" w:rsidRDefault="008E7310" w:rsidP="008E731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078" w:type="dxa"/>
          </w:tcPr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Ибрагим</w:t>
            </w:r>
          </w:p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«Безопасный интернет»</w:t>
            </w:r>
          </w:p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Декабрь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Сардаров Мухаммед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Диплом победителя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«Безопасный интернет»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Декабрь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Азамшаева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Фадима</w:t>
            </w:r>
            <w:proofErr w:type="spellEnd"/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«Безопасный интернет»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Декабрь 2024</w:t>
            </w:r>
          </w:p>
        </w:tc>
      </w:tr>
      <w:tr w:rsidR="00BD11FA" w:rsidRPr="000906B7" w:rsidTr="008E7310">
        <w:trPr>
          <w:jc w:val="center"/>
        </w:trPr>
        <w:tc>
          <w:tcPr>
            <w:tcW w:w="993" w:type="dxa"/>
          </w:tcPr>
          <w:p w:rsidR="00BD11FA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3078" w:type="dxa"/>
          </w:tcPr>
          <w:p w:rsidR="00BD11FA" w:rsidRPr="000906B7" w:rsidRDefault="00BD11F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Сирота Марк</w:t>
            </w:r>
          </w:p>
          <w:p w:rsidR="00BD11FA" w:rsidRPr="000906B7" w:rsidRDefault="00BD11F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BD11FA" w:rsidRPr="000906B7" w:rsidRDefault="00BD11F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BD11FA" w:rsidRPr="000906B7" w:rsidRDefault="00BD11F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BD11FA" w:rsidRPr="000906B7" w:rsidRDefault="00BD11F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«Безопасный интернет»</w:t>
            </w:r>
          </w:p>
          <w:p w:rsidR="00BD11FA" w:rsidRPr="000906B7" w:rsidRDefault="00BD11F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Декабрь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>33.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Ищенко Захар  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Всероссийская онлайн-олимпиада «Культура вокруг нас»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Декабрь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3078" w:type="dxa"/>
          </w:tcPr>
          <w:p w:rsidR="00EB536E" w:rsidRPr="000906B7" w:rsidRDefault="00EB536E" w:rsidP="005F742A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Азамшаева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Фадима</w:t>
            </w:r>
            <w:proofErr w:type="spellEnd"/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Всероссийская онлайн-олимпиада «Культура вокруг нас»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Декабрь 2024</w:t>
            </w:r>
          </w:p>
        </w:tc>
      </w:tr>
      <w:tr w:rsidR="0087617A" w:rsidRPr="000906B7" w:rsidTr="008E7310">
        <w:trPr>
          <w:jc w:val="center"/>
        </w:trPr>
        <w:tc>
          <w:tcPr>
            <w:tcW w:w="993" w:type="dxa"/>
          </w:tcPr>
          <w:p w:rsidR="0087617A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3078" w:type="dxa"/>
          </w:tcPr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Ибрагим</w:t>
            </w:r>
          </w:p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Всероссийская онлайн-олимпиада «Культура вокруг нас» </w:t>
            </w:r>
          </w:p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Декабрь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Ищенко Захар  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«Безопасные дороги» </w:t>
            </w:r>
          </w:p>
          <w:p w:rsidR="00EB536E" w:rsidRPr="000906B7" w:rsidRDefault="00EB536E" w:rsidP="007320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октябрь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Расул  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«Безопасные дороги»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октябрь 2024</w:t>
            </w:r>
          </w:p>
        </w:tc>
      </w:tr>
      <w:tr w:rsidR="0087617A" w:rsidRPr="000906B7" w:rsidTr="008E7310">
        <w:trPr>
          <w:jc w:val="center"/>
        </w:trPr>
        <w:tc>
          <w:tcPr>
            <w:tcW w:w="993" w:type="dxa"/>
          </w:tcPr>
          <w:p w:rsidR="0087617A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3078" w:type="dxa"/>
          </w:tcPr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Ибрагим</w:t>
            </w:r>
          </w:p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87617A" w:rsidRPr="000906B7" w:rsidRDefault="0087617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«Безопасные дороги» </w:t>
            </w:r>
          </w:p>
          <w:p w:rsidR="0087617A" w:rsidRPr="000906B7" w:rsidRDefault="0087617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октябрь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Наврузов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Умар</w:t>
            </w:r>
            <w:proofErr w:type="spellEnd"/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«Безопасные дороги»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октябрь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Сардаров Мухаммед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Похвальная грамота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«Безопасные дороги»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октябрь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3078" w:type="dxa"/>
          </w:tcPr>
          <w:p w:rsidR="00EB536E" w:rsidRPr="000906B7" w:rsidRDefault="00EB536E" w:rsidP="00AD43D6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Азамшаева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Фадима</w:t>
            </w:r>
            <w:proofErr w:type="spellEnd"/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 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AD43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«Безопасные дороги»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октябрь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ind w:left="14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Володько Иван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«Безопасные дороги»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октябрь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8E7310" w:rsidP="008E731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  43.</w:t>
            </w: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Ахмед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lastRenderedPageBreak/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«Безопасные дороги»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октябрь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EB536E" w:rsidP="008E7310">
            <w:pPr>
              <w:pStyle w:val="aff0"/>
              <w:numPr>
                <w:ilvl w:val="0"/>
                <w:numId w:val="28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Исмаил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«Безопасные дороги» 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октябрь 2024</w:t>
            </w:r>
          </w:p>
        </w:tc>
      </w:tr>
      <w:tr w:rsidR="00BD11FA" w:rsidRPr="000906B7" w:rsidTr="008E7310">
        <w:trPr>
          <w:jc w:val="center"/>
        </w:trPr>
        <w:tc>
          <w:tcPr>
            <w:tcW w:w="993" w:type="dxa"/>
          </w:tcPr>
          <w:p w:rsidR="00BD11FA" w:rsidRPr="000906B7" w:rsidRDefault="00BD11FA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BD11FA" w:rsidRPr="000906B7" w:rsidRDefault="00BD11F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Сирота Марк</w:t>
            </w:r>
          </w:p>
          <w:p w:rsidR="00BD11FA" w:rsidRPr="000906B7" w:rsidRDefault="00BD11F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BD11FA" w:rsidRPr="000906B7" w:rsidRDefault="00BD11FA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BD11FA" w:rsidRPr="000906B7" w:rsidRDefault="00BD11F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Сертификат участника</w:t>
            </w:r>
          </w:p>
          <w:p w:rsidR="00BD11FA" w:rsidRPr="000906B7" w:rsidRDefault="00BD11F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«Безопасные дороги» </w:t>
            </w:r>
          </w:p>
          <w:p w:rsidR="00BD11FA" w:rsidRPr="000906B7" w:rsidRDefault="00BD11FA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октябрь 2024</w:t>
            </w:r>
          </w:p>
        </w:tc>
      </w:tr>
      <w:tr w:rsidR="00EB536E" w:rsidRPr="000906B7" w:rsidTr="008E7310">
        <w:trPr>
          <w:jc w:val="center"/>
        </w:trPr>
        <w:tc>
          <w:tcPr>
            <w:tcW w:w="993" w:type="dxa"/>
          </w:tcPr>
          <w:p w:rsidR="00EB536E" w:rsidRPr="000906B7" w:rsidRDefault="00EB536E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Ищенко Захар  </w:t>
            </w:r>
          </w:p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класс</w:t>
            </w:r>
          </w:p>
        </w:tc>
        <w:tc>
          <w:tcPr>
            <w:tcW w:w="2101" w:type="dxa"/>
          </w:tcPr>
          <w:p w:rsidR="00EB536E" w:rsidRPr="000906B7" w:rsidRDefault="00EB536E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Хомутова И.В.</w:t>
            </w:r>
          </w:p>
        </w:tc>
        <w:tc>
          <w:tcPr>
            <w:tcW w:w="4216" w:type="dxa"/>
          </w:tcPr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Диплом победителя</w:t>
            </w:r>
          </w:p>
          <w:p w:rsidR="00EB536E" w:rsidRPr="000906B7" w:rsidRDefault="00EB536E" w:rsidP="001277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906B7"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proofErr w:type="gramEnd"/>
            <w:r w:rsidRPr="000906B7">
              <w:rPr>
                <w:rFonts w:eastAsia="Calibri"/>
                <w:sz w:val="28"/>
                <w:szCs w:val="28"/>
                <w:lang w:eastAsia="en-US"/>
              </w:rPr>
              <w:t xml:space="preserve"> онлайн-олимпиада по информатике </w:t>
            </w:r>
          </w:p>
          <w:p w:rsidR="00EB536E" w:rsidRPr="000906B7" w:rsidRDefault="00EB536E" w:rsidP="007320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sz w:val="28"/>
                <w:szCs w:val="28"/>
                <w:lang w:eastAsia="en-US"/>
              </w:rPr>
              <w:t>Сентябрь 2024</w:t>
            </w:r>
          </w:p>
        </w:tc>
      </w:tr>
      <w:tr w:rsidR="008E7310" w:rsidRPr="000906B7" w:rsidTr="008E7310">
        <w:trPr>
          <w:jc w:val="center"/>
        </w:trPr>
        <w:tc>
          <w:tcPr>
            <w:tcW w:w="993" w:type="dxa"/>
          </w:tcPr>
          <w:p w:rsidR="008E7310" w:rsidRPr="000906B7" w:rsidRDefault="008E7310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Коломойцева</w:t>
            </w:r>
            <w:proofErr w:type="spellEnd"/>
            <w:r w:rsidRPr="000906B7">
              <w:rPr>
                <w:sz w:val="28"/>
                <w:szCs w:val="28"/>
              </w:rPr>
              <w:t xml:space="preserve"> Екатерина Олеговна</w:t>
            </w:r>
          </w:p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25.02.2009</w:t>
            </w:r>
          </w:p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9 класс</w:t>
            </w:r>
          </w:p>
        </w:tc>
        <w:tc>
          <w:tcPr>
            <w:tcW w:w="2101" w:type="dxa"/>
          </w:tcPr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Хомич Анна Георгиевна</w:t>
            </w:r>
          </w:p>
        </w:tc>
        <w:tc>
          <w:tcPr>
            <w:tcW w:w="4216" w:type="dxa"/>
          </w:tcPr>
          <w:p w:rsidR="008E7310" w:rsidRPr="000906B7" w:rsidRDefault="008E7310" w:rsidP="0012773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>Победитель всероссийского муниципального этапа школьников олимпиады по географии</w:t>
            </w:r>
          </w:p>
        </w:tc>
      </w:tr>
      <w:tr w:rsidR="008E7310" w:rsidRPr="000906B7" w:rsidTr="008E7310">
        <w:trPr>
          <w:jc w:val="center"/>
        </w:trPr>
        <w:tc>
          <w:tcPr>
            <w:tcW w:w="993" w:type="dxa"/>
          </w:tcPr>
          <w:p w:rsidR="008E7310" w:rsidRPr="000906B7" w:rsidRDefault="008E7310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Кукулова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Бахар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Илязовна</w:t>
            </w:r>
            <w:proofErr w:type="spellEnd"/>
          </w:p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28.05.2010</w:t>
            </w:r>
          </w:p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8 класс</w:t>
            </w:r>
          </w:p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(1 место)</w:t>
            </w:r>
          </w:p>
        </w:tc>
        <w:tc>
          <w:tcPr>
            <w:tcW w:w="2101" w:type="dxa"/>
          </w:tcPr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Хомич Анна Георгиевна</w:t>
            </w:r>
          </w:p>
        </w:tc>
        <w:tc>
          <w:tcPr>
            <w:tcW w:w="4216" w:type="dxa"/>
          </w:tcPr>
          <w:p w:rsidR="008E7310" w:rsidRPr="000906B7" w:rsidRDefault="008E7310" w:rsidP="0012773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>Победитель всероссийского школьного этапа школьников олимпиады по географии</w:t>
            </w:r>
          </w:p>
        </w:tc>
      </w:tr>
      <w:tr w:rsidR="008E7310" w:rsidRPr="000906B7" w:rsidTr="008E7310">
        <w:trPr>
          <w:jc w:val="center"/>
        </w:trPr>
        <w:tc>
          <w:tcPr>
            <w:tcW w:w="993" w:type="dxa"/>
          </w:tcPr>
          <w:p w:rsidR="008E7310" w:rsidRPr="000906B7" w:rsidRDefault="008E7310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Музафарова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Равза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Умматовна</w:t>
            </w:r>
            <w:proofErr w:type="spellEnd"/>
          </w:p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11.08.2010</w:t>
            </w:r>
          </w:p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(2 место)</w:t>
            </w:r>
          </w:p>
        </w:tc>
        <w:tc>
          <w:tcPr>
            <w:tcW w:w="2101" w:type="dxa"/>
          </w:tcPr>
          <w:p w:rsidR="008E7310" w:rsidRPr="000906B7" w:rsidRDefault="008E7310" w:rsidP="00127731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Хомич Анна Георгиевна</w:t>
            </w:r>
          </w:p>
        </w:tc>
        <w:tc>
          <w:tcPr>
            <w:tcW w:w="4216" w:type="dxa"/>
          </w:tcPr>
          <w:p w:rsidR="008E7310" w:rsidRPr="000906B7" w:rsidRDefault="008E7310" w:rsidP="00127731">
            <w:pPr>
              <w:jc w:val="center"/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>Победитель всероссийского школьного этапа школьников олимпиады по географии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 xml:space="preserve">Азимова </w:t>
            </w:r>
            <w:proofErr w:type="spellStart"/>
            <w:r w:rsidRPr="000906B7">
              <w:rPr>
                <w:sz w:val="28"/>
              </w:rPr>
              <w:t>Замира</w:t>
            </w:r>
            <w:proofErr w:type="spellEnd"/>
            <w:r w:rsidRPr="000906B7">
              <w:rPr>
                <w:sz w:val="28"/>
              </w:rPr>
              <w:t xml:space="preserve"> Рустамовна, </w:t>
            </w:r>
            <w:r w:rsidRPr="000906B7">
              <w:rPr>
                <w:rFonts w:ascii="Arial" w:hAnsi="Arial"/>
                <w:color w:val="2C2D2E"/>
                <w:sz w:val="23"/>
              </w:rPr>
              <w:t xml:space="preserve">28.04.2017, </w:t>
            </w:r>
          </w:p>
          <w:p w:rsidR="00910DD2" w:rsidRPr="000906B7" w:rsidRDefault="00910DD2">
            <w:pPr>
              <w:jc w:val="center"/>
              <w:rPr>
                <w:rFonts w:ascii="Arial" w:hAnsi="Arial"/>
                <w:color w:val="2C2D2E"/>
                <w:sz w:val="23"/>
              </w:rPr>
            </w:pPr>
            <w:r w:rsidRPr="000906B7">
              <w:rPr>
                <w:rFonts w:ascii="Arial" w:hAnsi="Arial"/>
                <w:color w:val="2C2D2E"/>
                <w:sz w:val="23"/>
              </w:rPr>
              <w:t xml:space="preserve">1 </w:t>
            </w:r>
            <w:proofErr w:type="spellStart"/>
            <w:r w:rsidRPr="000906B7">
              <w:rPr>
                <w:rFonts w:ascii="Arial" w:hAnsi="Arial"/>
                <w:color w:val="2C2D2E"/>
                <w:sz w:val="23"/>
              </w:rPr>
              <w:t>кл</w:t>
            </w:r>
            <w:proofErr w:type="spellEnd"/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>Лирник Н.Р.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Похвальная грамота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proofErr w:type="gramStart"/>
            <w:r w:rsidRPr="000906B7">
              <w:rPr>
                <w:sz w:val="28"/>
              </w:rPr>
              <w:t>Всероссийская</w:t>
            </w:r>
            <w:proofErr w:type="gramEnd"/>
            <w:r w:rsidRPr="000906B7">
              <w:rPr>
                <w:sz w:val="28"/>
              </w:rPr>
              <w:t xml:space="preserve"> онлайн-олимпиада по финансовой грамотности и предпринимательству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proofErr w:type="spellStart"/>
            <w:r w:rsidRPr="000906B7">
              <w:rPr>
                <w:sz w:val="28"/>
              </w:rPr>
              <w:t>Джашхунов</w:t>
            </w:r>
            <w:proofErr w:type="spellEnd"/>
            <w:r w:rsidRPr="000906B7">
              <w:rPr>
                <w:sz w:val="28"/>
              </w:rPr>
              <w:t xml:space="preserve"> Мурат </w:t>
            </w:r>
            <w:proofErr w:type="spellStart"/>
            <w:r w:rsidRPr="000906B7">
              <w:rPr>
                <w:sz w:val="28"/>
              </w:rPr>
              <w:t>Джаватович</w:t>
            </w:r>
            <w:proofErr w:type="spellEnd"/>
            <w:r w:rsidRPr="000906B7">
              <w:rPr>
                <w:sz w:val="28"/>
              </w:rPr>
              <w:t xml:space="preserve">, </w:t>
            </w:r>
            <w:r w:rsidRPr="000906B7">
              <w:rPr>
                <w:rFonts w:ascii="Arial" w:hAnsi="Arial"/>
                <w:color w:val="2C2D2E"/>
                <w:sz w:val="23"/>
              </w:rPr>
              <w:t xml:space="preserve">16.09.2017, </w:t>
            </w:r>
          </w:p>
          <w:p w:rsidR="00910DD2" w:rsidRPr="000906B7" w:rsidRDefault="00910DD2">
            <w:pPr>
              <w:jc w:val="center"/>
              <w:rPr>
                <w:rFonts w:ascii="Arial" w:hAnsi="Arial"/>
                <w:color w:val="2C2D2E"/>
                <w:sz w:val="23"/>
              </w:rPr>
            </w:pPr>
            <w:r w:rsidRPr="000906B7">
              <w:rPr>
                <w:rFonts w:ascii="Arial" w:hAnsi="Arial"/>
                <w:color w:val="2C2D2E"/>
                <w:sz w:val="23"/>
              </w:rPr>
              <w:t xml:space="preserve">1 </w:t>
            </w:r>
            <w:proofErr w:type="spellStart"/>
            <w:r w:rsidRPr="000906B7">
              <w:rPr>
                <w:rFonts w:ascii="Arial" w:hAnsi="Arial"/>
                <w:color w:val="2C2D2E"/>
                <w:sz w:val="23"/>
              </w:rPr>
              <w:t>кл</w:t>
            </w:r>
            <w:proofErr w:type="spellEnd"/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Лирник Н.Р.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Похвальная грамота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proofErr w:type="gramStart"/>
            <w:r w:rsidRPr="000906B7">
              <w:rPr>
                <w:sz w:val="28"/>
              </w:rPr>
              <w:t>Всероссийская</w:t>
            </w:r>
            <w:proofErr w:type="gramEnd"/>
            <w:r w:rsidRPr="000906B7">
              <w:rPr>
                <w:sz w:val="28"/>
              </w:rPr>
              <w:t xml:space="preserve"> онлайн-олимпиада по финансовой грамотности и предпринимательству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 xml:space="preserve">Каримова </w:t>
            </w:r>
            <w:proofErr w:type="spellStart"/>
            <w:r w:rsidRPr="000906B7">
              <w:rPr>
                <w:sz w:val="28"/>
              </w:rPr>
              <w:t>Гузаль</w:t>
            </w:r>
            <w:proofErr w:type="spellEnd"/>
            <w:r w:rsidRPr="000906B7">
              <w:rPr>
                <w:sz w:val="28"/>
              </w:rPr>
              <w:t xml:space="preserve">  </w:t>
            </w:r>
            <w:proofErr w:type="spellStart"/>
            <w:r w:rsidRPr="000906B7">
              <w:rPr>
                <w:sz w:val="28"/>
              </w:rPr>
              <w:t>Сарваровна</w:t>
            </w:r>
            <w:proofErr w:type="spellEnd"/>
            <w:r w:rsidRPr="000906B7">
              <w:rPr>
                <w:sz w:val="28"/>
              </w:rPr>
              <w:t xml:space="preserve">, </w:t>
            </w:r>
            <w:r w:rsidRPr="000906B7">
              <w:rPr>
                <w:rFonts w:ascii="Arial" w:hAnsi="Arial"/>
                <w:color w:val="2C2D2E"/>
                <w:sz w:val="23"/>
              </w:rPr>
              <w:t xml:space="preserve">29.07.2017, </w:t>
            </w:r>
          </w:p>
          <w:p w:rsidR="00910DD2" w:rsidRPr="000906B7" w:rsidRDefault="00910DD2">
            <w:pPr>
              <w:jc w:val="center"/>
              <w:rPr>
                <w:rFonts w:ascii="Arial" w:hAnsi="Arial"/>
                <w:color w:val="2C2D2E"/>
                <w:sz w:val="23"/>
              </w:rPr>
            </w:pPr>
            <w:r w:rsidRPr="000906B7">
              <w:rPr>
                <w:rFonts w:ascii="Arial" w:hAnsi="Arial"/>
                <w:color w:val="2C2D2E"/>
                <w:sz w:val="23"/>
              </w:rPr>
              <w:t xml:space="preserve">1 </w:t>
            </w:r>
            <w:proofErr w:type="spellStart"/>
            <w:r w:rsidRPr="000906B7">
              <w:rPr>
                <w:rFonts w:ascii="Arial" w:hAnsi="Arial"/>
                <w:color w:val="2C2D2E"/>
                <w:sz w:val="23"/>
              </w:rPr>
              <w:t>кл</w:t>
            </w:r>
            <w:proofErr w:type="spellEnd"/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>Лирник Н.Р.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Похвальная грамота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proofErr w:type="gramStart"/>
            <w:r w:rsidRPr="000906B7">
              <w:rPr>
                <w:sz w:val="28"/>
              </w:rPr>
              <w:t>Всероссийская</w:t>
            </w:r>
            <w:proofErr w:type="gramEnd"/>
            <w:r w:rsidRPr="000906B7">
              <w:rPr>
                <w:sz w:val="28"/>
              </w:rPr>
              <w:t xml:space="preserve"> онлайн-олимпиада по финансовой грамотности и предпринимательству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 xml:space="preserve">Кирпичев Михей </w:t>
            </w:r>
            <w:r w:rsidRPr="000906B7">
              <w:rPr>
                <w:sz w:val="28"/>
              </w:rPr>
              <w:lastRenderedPageBreak/>
              <w:t xml:space="preserve">Сергеевич, </w:t>
            </w:r>
            <w:r w:rsidRPr="000906B7">
              <w:rPr>
                <w:rFonts w:ascii="Arial" w:hAnsi="Arial"/>
                <w:color w:val="2C2D2E"/>
                <w:sz w:val="23"/>
              </w:rPr>
              <w:t xml:space="preserve">12.11.2017, </w:t>
            </w:r>
          </w:p>
          <w:p w:rsidR="00910DD2" w:rsidRPr="000906B7" w:rsidRDefault="00910DD2">
            <w:pPr>
              <w:jc w:val="center"/>
              <w:rPr>
                <w:rFonts w:ascii="Arial" w:hAnsi="Arial"/>
                <w:color w:val="2C2D2E"/>
                <w:sz w:val="23"/>
              </w:rPr>
            </w:pPr>
            <w:r w:rsidRPr="000906B7">
              <w:rPr>
                <w:rFonts w:ascii="Arial" w:hAnsi="Arial"/>
                <w:color w:val="2C2D2E"/>
                <w:sz w:val="23"/>
              </w:rPr>
              <w:t xml:space="preserve">1 </w:t>
            </w:r>
            <w:proofErr w:type="spellStart"/>
            <w:r w:rsidRPr="000906B7">
              <w:rPr>
                <w:rFonts w:ascii="Arial" w:hAnsi="Arial"/>
                <w:color w:val="2C2D2E"/>
                <w:sz w:val="23"/>
              </w:rPr>
              <w:t>кл</w:t>
            </w:r>
            <w:proofErr w:type="spellEnd"/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lastRenderedPageBreak/>
              <w:t>Лирник Н.Р.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Похвальная грамота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proofErr w:type="gramStart"/>
            <w:r w:rsidRPr="000906B7">
              <w:rPr>
                <w:sz w:val="28"/>
              </w:rPr>
              <w:lastRenderedPageBreak/>
              <w:t>Всероссийская</w:t>
            </w:r>
            <w:proofErr w:type="gramEnd"/>
            <w:r w:rsidRPr="000906B7">
              <w:rPr>
                <w:sz w:val="28"/>
              </w:rPr>
              <w:t xml:space="preserve"> онлайн-олимпиада по финансовой грамотности и предпринимательству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proofErr w:type="spellStart"/>
            <w:r w:rsidRPr="000906B7">
              <w:rPr>
                <w:sz w:val="28"/>
              </w:rPr>
              <w:t>Копадзе</w:t>
            </w:r>
            <w:proofErr w:type="spellEnd"/>
            <w:r w:rsidRPr="000906B7">
              <w:rPr>
                <w:sz w:val="28"/>
              </w:rPr>
              <w:t xml:space="preserve"> </w:t>
            </w:r>
            <w:proofErr w:type="spellStart"/>
            <w:r w:rsidRPr="000906B7">
              <w:rPr>
                <w:sz w:val="28"/>
              </w:rPr>
              <w:t>Бахтияр</w:t>
            </w:r>
            <w:proofErr w:type="spellEnd"/>
            <w:r w:rsidRPr="000906B7">
              <w:rPr>
                <w:sz w:val="28"/>
              </w:rPr>
              <w:t xml:space="preserve"> </w:t>
            </w:r>
            <w:proofErr w:type="spellStart"/>
            <w:r w:rsidRPr="000906B7">
              <w:rPr>
                <w:sz w:val="28"/>
              </w:rPr>
              <w:t>Мурсалович</w:t>
            </w:r>
            <w:proofErr w:type="spellEnd"/>
            <w:r w:rsidRPr="000906B7">
              <w:rPr>
                <w:sz w:val="28"/>
              </w:rPr>
              <w:t xml:space="preserve">, </w:t>
            </w:r>
            <w:r w:rsidRPr="000906B7">
              <w:rPr>
                <w:rFonts w:ascii="Arial" w:hAnsi="Arial"/>
                <w:color w:val="2C2D2E"/>
                <w:sz w:val="23"/>
              </w:rPr>
              <w:t>09.11.2017, 1кл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>Лирник Н.Р.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Диплом победителя</w:t>
            </w:r>
          </w:p>
          <w:p w:rsidR="00910DD2" w:rsidRPr="000906B7" w:rsidRDefault="00910DD2">
            <w:pPr>
              <w:rPr>
                <w:sz w:val="28"/>
              </w:rPr>
            </w:pPr>
            <w:r w:rsidRPr="000906B7">
              <w:rPr>
                <w:sz w:val="28"/>
              </w:rPr>
              <w:t>Всероссийская онлайн-олимпиада</w:t>
            </w:r>
          </w:p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«Безопасные дороги»,</w:t>
            </w:r>
          </w:p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Похвальная грамота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proofErr w:type="gramStart"/>
            <w:r w:rsidRPr="000906B7">
              <w:rPr>
                <w:sz w:val="28"/>
              </w:rPr>
              <w:t>Всероссийская</w:t>
            </w:r>
            <w:proofErr w:type="gramEnd"/>
            <w:r w:rsidRPr="000906B7">
              <w:rPr>
                <w:sz w:val="28"/>
              </w:rPr>
              <w:t xml:space="preserve"> онлайн-олимпиада по финансовой грамотности и предпринимательству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proofErr w:type="spellStart"/>
            <w:r w:rsidRPr="000906B7">
              <w:rPr>
                <w:sz w:val="28"/>
              </w:rPr>
              <w:t>Наврузов</w:t>
            </w:r>
            <w:proofErr w:type="spellEnd"/>
            <w:r w:rsidRPr="000906B7">
              <w:rPr>
                <w:sz w:val="28"/>
              </w:rPr>
              <w:t xml:space="preserve"> </w:t>
            </w:r>
            <w:proofErr w:type="spellStart"/>
            <w:r w:rsidRPr="000906B7">
              <w:rPr>
                <w:sz w:val="28"/>
              </w:rPr>
              <w:t>Онур</w:t>
            </w:r>
            <w:proofErr w:type="spellEnd"/>
            <w:r w:rsidRPr="000906B7">
              <w:rPr>
                <w:sz w:val="28"/>
              </w:rPr>
              <w:t xml:space="preserve"> </w:t>
            </w:r>
            <w:proofErr w:type="spellStart"/>
            <w:r w:rsidRPr="000906B7">
              <w:rPr>
                <w:sz w:val="28"/>
              </w:rPr>
              <w:t>Фазлиевич</w:t>
            </w:r>
            <w:proofErr w:type="spellEnd"/>
            <w:r w:rsidRPr="000906B7">
              <w:rPr>
                <w:sz w:val="28"/>
              </w:rPr>
              <w:t xml:space="preserve">, </w:t>
            </w:r>
            <w:r w:rsidRPr="000906B7">
              <w:rPr>
                <w:rFonts w:ascii="Arial" w:hAnsi="Arial"/>
                <w:color w:val="2C2D2E"/>
                <w:sz w:val="23"/>
              </w:rPr>
              <w:t xml:space="preserve">29.09.2017, 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r w:rsidRPr="000906B7">
              <w:rPr>
                <w:rFonts w:ascii="Arial" w:hAnsi="Arial"/>
                <w:color w:val="2C2D2E"/>
                <w:sz w:val="23"/>
              </w:rPr>
              <w:t xml:space="preserve">1 </w:t>
            </w:r>
            <w:proofErr w:type="spellStart"/>
            <w:r w:rsidRPr="000906B7">
              <w:rPr>
                <w:rFonts w:ascii="Arial" w:hAnsi="Arial"/>
                <w:color w:val="2C2D2E"/>
                <w:sz w:val="23"/>
              </w:rPr>
              <w:t>кл</w:t>
            </w:r>
            <w:proofErr w:type="spellEnd"/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Лирник Н.Р.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Диплом победителя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proofErr w:type="gramStart"/>
            <w:r w:rsidRPr="000906B7">
              <w:rPr>
                <w:sz w:val="28"/>
              </w:rPr>
              <w:t>Всероссийская</w:t>
            </w:r>
            <w:proofErr w:type="gramEnd"/>
            <w:r w:rsidRPr="000906B7">
              <w:rPr>
                <w:sz w:val="28"/>
              </w:rPr>
              <w:t xml:space="preserve"> онлайн-олимпиада по финансовой грамотности и предпринимательству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proofErr w:type="spellStart"/>
            <w:r w:rsidRPr="000906B7">
              <w:rPr>
                <w:sz w:val="28"/>
              </w:rPr>
              <w:t>Нифонова</w:t>
            </w:r>
            <w:proofErr w:type="spellEnd"/>
            <w:r w:rsidRPr="000906B7">
              <w:rPr>
                <w:sz w:val="28"/>
              </w:rPr>
              <w:t xml:space="preserve"> Арсения </w:t>
            </w:r>
            <w:proofErr w:type="spellStart"/>
            <w:r w:rsidRPr="000906B7">
              <w:rPr>
                <w:sz w:val="28"/>
              </w:rPr>
              <w:t>Кемрановна</w:t>
            </w:r>
            <w:proofErr w:type="spellEnd"/>
            <w:r w:rsidRPr="000906B7">
              <w:rPr>
                <w:sz w:val="28"/>
              </w:rPr>
              <w:t xml:space="preserve">, </w:t>
            </w:r>
            <w:r w:rsidRPr="000906B7">
              <w:rPr>
                <w:rFonts w:ascii="Arial" w:hAnsi="Arial"/>
                <w:color w:val="2C2D2E"/>
                <w:sz w:val="23"/>
              </w:rPr>
              <w:t>28.01.2017, 1кл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>Лирник Н.Р.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Похвальная грамота</w:t>
            </w:r>
          </w:p>
          <w:p w:rsidR="00910DD2" w:rsidRPr="000906B7" w:rsidRDefault="00910DD2">
            <w:pPr>
              <w:rPr>
                <w:sz w:val="28"/>
              </w:rPr>
            </w:pPr>
            <w:r w:rsidRPr="000906B7">
              <w:rPr>
                <w:sz w:val="28"/>
              </w:rPr>
              <w:t>Всероссийская онлайн-олимпиада</w:t>
            </w:r>
          </w:p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«Безопасные дороги»,</w:t>
            </w:r>
          </w:p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Похвальная грамота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proofErr w:type="gramStart"/>
            <w:r w:rsidRPr="000906B7">
              <w:rPr>
                <w:sz w:val="28"/>
              </w:rPr>
              <w:t>Всероссийская</w:t>
            </w:r>
            <w:proofErr w:type="gramEnd"/>
            <w:r w:rsidRPr="000906B7">
              <w:rPr>
                <w:sz w:val="28"/>
              </w:rPr>
              <w:t xml:space="preserve"> онлайн-олимпиада по финансовой грамотности и предпринимательству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jc w:val="center"/>
              <w:rPr>
                <w:rFonts w:ascii="Arial" w:hAnsi="Arial"/>
                <w:color w:val="2C2D2E"/>
                <w:sz w:val="23"/>
              </w:rPr>
            </w:pPr>
            <w:r w:rsidRPr="000906B7">
              <w:rPr>
                <w:sz w:val="28"/>
              </w:rPr>
              <w:t xml:space="preserve">Шостак Михаил Викторович, </w:t>
            </w:r>
            <w:r w:rsidRPr="000906B7">
              <w:rPr>
                <w:rFonts w:ascii="Arial" w:hAnsi="Arial"/>
                <w:color w:val="2C2D2E"/>
                <w:sz w:val="23"/>
              </w:rPr>
              <w:t>31.10.2017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 xml:space="preserve">1 </w:t>
            </w:r>
            <w:proofErr w:type="spellStart"/>
            <w:r w:rsidRPr="000906B7">
              <w:rPr>
                <w:sz w:val="28"/>
              </w:rPr>
              <w:t>кл</w:t>
            </w:r>
            <w:proofErr w:type="spellEnd"/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>Лирник Н.Р.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sz w:val="28"/>
              </w:rPr>
            </w:pPr>
            <w:r w:rsidRPr="000906B7">
              <w:rPr>
                <w:sz w:val="28"/>
              </w:rPr>
              <w:t>Похвальная грамота</w:t>
            </w:r>
          </w:p>
          <w:p w:rsidR="00910DD2" w:rsidRPr="000906B7" w:rsidRDefault="00910DD2">
            <w:pPr>
              <w:rPr>
                <w:sz w:val="28"/>
              </w:rPr>
            </w:pPr>
            <w:r w:rsidRPr="000906B7">
              <w:rPr>
                <w:sz w:val="28"/>
              </w:rPr>
              <w:t>Всероссийская онлайн-олимпиада</w:t>
            </w:r>
          </w:p>
          <w:p w:rsidR="00910DD2" w:rsidRPr="000906B7" w:rsidRDefault="00910DD2">
            <w:pPr>
              <w:jc w:val="center"/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>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Бульботка</w:t>
            </w:r>
            <w:proofErr w:type="spellEnd"/>
            <w:r w:rsidRPr="000906B7">
              <w:rPr>
                <w:sz w:val="28"/>
                <w:szCs w:val="28"/>
              </w:rPr>
              <w:t xml:space="preserve"> Александра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Александровна-19.09.2015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Сардарова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Айше</w:t>
            </w:r>
            <w:proofErr w:type="spellEnd"/>
            <w:r w:rsidRPr="000906B7">
              <w:rPr>
                <w:sz w:val="28"/>
                <w:szCs w:val="28"/>
              </w:rPr>
              <w:t xml:space="preserve"> Бахрамовна-20.05.2015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Музафаров</w:t>
            </w:r>
            <w:proofErr w:type="spellEnd"/>
            <w:r w:rsidRPr="000906B7">
              <w:rPr>
                <w:sz w:val="28"/>
                <w:szCs w:val="28"/>
              </w:rPr>
              <w:t xml:space="preserve"> Мустафа Тамалович-06.10.2015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Кубрина</w:t>
            </w:r>
            <w:proofErr w:type="spellEnd"/>
            <w:r w:rsidRPr="000906B7">
              <w:rPr>
                <w:sz w:val="28"/>
                <w:szCs w:val="28"/>
              </w:rPr>
              <w:t xml:space="preserve"> Валерия Викторовна-21.11.2015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Билал</w:t>
            </w:r>
            <w:proofErr w:type="spellEnd"/>
            <w:r w:rsidRPr="000906B7">
              <w:rPr>
                <w:sz w:val="28"/>
                <w:szCs w:val="28"/>
              </w:rPr>
              <w:t xml:space="preserve"> Таирович-27.05.2015</w:t>
            </w:r>
          </w:p>
        </w:tc>
        <w:tc>
          <w:tcPr>
            <w:tcW w:w="2101" w:type="dxa"/>
          </w:tcPr>
          <w:p w:rsidR="00910DD2" w:rsidRPr="000906B7" w:rsidRDefault="00910DD2" w:rsidP="00EF31C3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Ткаченко Л.В.</w:t>
            </w:r>
          </w:p>
        </w:tc>
        <w:tc>
          <w:tcPr>
            <w:tcW w:w="4216" w:type="dxa"/>
          </w:tcPr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 xml:space="preserve">Онлайн-олимпиада на </w:t>
            </w:r>
            <w:proofErr w:type="spellStart"/>
            <w:r w:rsidRPr="000906B7">
              <w:rPr>
                <w:rFonts w:eastAsia="Calibri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sz w:val="28"/>
                <w:szCs w:val="28"/>
              </w:rPr>
              <w:t>у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«Безопасные дороги»</w:t>
            </w:r>
            <w:r w:rsidRPr="000906B7">
              <w:rPr>
                <w:rFonts w:eastAsia="Calibri"/>
                <w:sz w:val="28"/>
                <w:szCs w:val="28"/>
              </w:rPr>
              <w:tab/>
              <w:t>Всероссийский уровень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Бульботка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А.-диплом победителя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Сардарова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А. -диплом победителя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Музафаров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М.-похвальная грамота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Кубрина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В.-похвальная грамота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Б.-похвальная грамота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>Октябрь 2024г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</w:p>
          <w:p w:rsidR="00910DD2" w:rsidRPr="000906B7" w:rsidRDefault="00910DD2" w:rsidP="00EF31C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10DD2" w:rsidRPr="000906B7" w:rsidRDefault="00910DD2" w:rsidP="00EF31C3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Бульботка</w:t>
            </w:r>
            <w:proofErr w:type="spellEnd"/>
            <w:r w:rsidRPr="000906B7">
              <w:rPr>
                <w:sz w:val="28"/>
                <w:szCs w:val="28"/>
              </w:rPr>
              <w:t xml:space="preserve"> Александра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Александровна-19.09.2015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Билал</w:t>
            </w:r>
            <w:proofErr w:type="spellEnd"/>
            <w:r w:rsidRPr="000906B7">
              <w:rPr>
                <w:sz w:val="28"/>
                <w:szCs w:val="28"/>
              </w:rPr>
              <w:t xml:space="preserve"> Таирович-27.05.2015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Азамшаев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Азамша</w:t>
            </w:r>
            <w:proofErr w:type="spellEnd"/>
            <w:r w:rsidRPr="000906B7">
              <w:rPr>
                <w:sz w:val="28"/>
                <w:szCs w:val="28"/>
              </w:rPr>
              <w:t xml:space="preserve"> Исраилович-14.08.2015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Бобров Артём Романович-14.06.2015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Тедорова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Севда</w:t>
            </w:r>
            <w:proofErr w:type="spellEnd"/>
            <w:r w:rsidRPr="000906B7">
              <w:rPr>
                <w:sz w:val="28"/>
                <w:szCs w:val="28"/>
              </w:rPr>
              <w:t xml:space="preserve"> Анваровна-09.04.2016</w:t>
            </w:r>
            <w:r w:rsidRPr="000906B7">
              <w:rPr>
                <w:sz w:val="28"/>
                <w:szCs w:val="28"/>
              </w:rPr>
              <w:tab/>
            </w:r>
          </w:p>
        </w:tc>
        <w:tc>
          <w:tcPr>
            <w:tcW w:w="2101" w:type="dxa"/>
          </w:tcPr>
          <w:p w:rsidR="00910DD2" w:rsidRPr="000906B7" w:rsidRDefault="00910DD2" w:rsidP="00EF31C3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Ткаченко Л.В.</w:t>
            </w:r>
          </w:p>
        </w:tc>
        <w:tc>
          <w:tcPr>
            <w:tcW w:w="4216" w:type="dxa"/>
          </w:tcPr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Экодиктант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«Сбережём планету вместе»</w:t>
            </w:r>
            <w:r w:rsidRPr="000906B7">
              <w:rPr>
                <w:rFonts w:eastAsia="Calibri"/>
                <w:sz w:val="28"/>
                <w:szCs w:val="28"/>
              </w:rPr>
              <w:tab/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>Всероссийский уровень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Б.-диплом 2 степени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Бульботка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А-диплом 3 степени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Азамшаев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А.-диплом 3 степени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>Бобров А.-диплом 3 степени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Тедорова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С.-диплом 2 степени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>Ноябрь 2024г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Бульботка</w:t>
            </w:r>
            <w:proofErr w:type="spellEnd"/>
            <w:r w:rsidRPr="000906B7">
              <w:rPr>
                <w:sz w:val="28"/>
                <w:szCs w:val="28"/>
              </w:rPr>
              <w:t xml:space="preserve"> Александра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Александровна-19.09.2015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Азамшаев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Азамша</w:t>
            </w:r>
            <w:proofErr w:type="spellEnd"/>
            <w:r w:rsidRPr="000906B7">
              <w:rPr>
                <w:sz w:val="28"/>
                <w:szCs w:val="28"/>
              </w:rPr>
              <w:t xml:space="preserve"> Исраилович-14.08.2015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Тедорова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Севда</w:t>
            </w:r>
            <w:proofErr w:type="spellEnd"/>
            <w:r w:rsidRPr="000906B7">
              <w:rPr>
                <w:sz w:val="28"/>
                <w:szCs w:val="28"/>
              </w:rPr>
              <w:t xml:space="preserve"> Анваровна-09.04.2016</w:t>
            </w:r>
            <w:r w:rsidRPr="000906B7">
              <w:rPr>
                <w:sz w:val="28"/>
                <w:szCs w:val="28"/>
              </w:rPr>
              <w:tab/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Назминова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Ирада</w:t>
            </w:r>
            <w:proofErr w:type="spellEnd"/>
            <w:r w:rsidRPr="000906B7">
              <w:rPr>
                <w:sz w:val="28"/>
                <w:szCs w:val="28"/>
              </w:rPr>
              <w:t xml:space="preserve"> Рустамовна-17.02.2016</w:t>
            </w:r>
          </w:p>
        </w:tc>
        <w:tc>
          <w:tcPr>
            <w:tcW w:w="2101" w:type="dxa"/>
          </w:tcPr>
          <w:p w:rsidR="00910DD2" w:rsidRPr="000906B7" w:rsidRDefault="00910DD2" w:rsidP="00EF31C3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Ткаченко Л.В.</w:t>
            </w:r>
          </w:p>
        </w:tc>
        <w:tc>
          <w:tcPr>
            <w:tcW w:w="4216" w:type="dxa"/>
          </w:tcPr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>Международная олимпиада «Лисёнок» по окружающему миру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Назминова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И.-диплом 1 степени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Бульботка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А., </w:t>
            </w:r>
            <w:proofErr w:type="spellStart"/>
            <w:r w:rsidRPr="000906B7">
              <w:rPr>
                <w:rFonts w:eastAsia="Calibri"/>
                <w:sz w:val="28"/>
                <w:szCs w:val="28"/>
              </w:rPr>
              <w:t>Азамшаев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А.-диплом 2 степени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Тедорова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С.- диплом 3 степени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Сардарова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Айше</w:t>
            </w:r>
            <w:proofErr w:type="spellEnd"/>
            <w:r w:rsidRPr="000906B7">
              <w:rPr>
                <w:sz w:val="28"/>
                <w:szCs w:val="28"/>
              </w:rPr>
              <w:t xml:space="preserve"> Бахрамовна-20.05.2015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Музафаров</w:t>
            </w:r>
            <w:proofErr w:type="spellEnd"/>
            <w:r w:rsidRPr="000906B7">
              <w:rPr>
                <w:sz w:val="28"/>
                <w:szCs w:val="28"/>
              </w:rPr>
              <w:t xml:space="preserve"> Мустафа Тамалович-06.10.2015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Билал</w:t>
            </w:r>
            <w:proofErr w:type="spellEnd"/>
            <w:r w:rsidRPr="000906B7">
              <w:rPr>
                <w:sz w:val="28"/>
                <w:szCs w:val="28"/>
              </w:rPr>
              <w:t xml:space="preserve"> Таирович-27.05.2015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Бобров Артём Романович-14.06.2015</w:t>
            </w:r>
          </w:p>
          <w:p w:rsidR="00910DD2" w:rsidRPr="000906B7" w:rsidRDefault="00910DD2" w:rsidP="00EF31C3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Тедорова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Севда</w:t>
            </w:r>
            <w:proofErr w:type="spellEnd"/>
            <w:r w:rsidRPr="000906B7">
              <w:rPr>
                <w:sz w:val="28"/>
                <w:szCs w:val="28"/>
              </w:rPr>
              <w:t xml:space="preserve"> Анваровна-09.04.2016</w:t>
            </w:r>
            <w:r w:rsidRPr="000906B7">
              <w:rPr>
                <w:sz w:val="28"/>
                <w:szCs w:val="28"/>
              </w:rPr>
              <w:tab/>
            </w:r>
          </w:p>
        </w:tc>
        <w:tc>
          <w:tcPr>
            <w:tcW w:w="2101" w:type="dxa"/>
          </w:tcPr>
          <w:p w:rsidR="00910DD2" w:rsidRPr="000906B7" w:rsidRDefault="00910DD2" w:rsidP="00EF31C3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Ткаченко Л.В.</w:t>
            </w:r>
          </w:p>
        </w:tc>
        <w:tc>
          <w:tcPr>
            <w:tcW w:w="4216" w:type="dxa"/>
          </w:tcPr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>Онлай</w:t>
            </w:r>
            <w:proofErr w:type="gramStart"/>
            <w:r w:rsidRPr="000906B7">
              <w:rPr>
                <w:rFonts w:eastAsia="Calibri"/>
                <w:sz w:val="28"/>
                <w:szCs w:val="28"/>
              </w:rPr>
              <w:t>н-</w:t>
            </w:r>
            <w:proofErr w:type="gramEnd"/>
            <w:r w:rsidRPr="000906B7">
              <w:rPr>
                <w:rFonts w:eastAsia="Calibri"/>
                <w:sz w:val="28"/>
                <w:szCs w:val="28"/>
              </w:rPr>
              <w:t xml:space="preserve"> олимпиада на </w:t>
            </w:r>
            <w:proofErr w:type="spellStart"/>
            <w:r w:rsidRPr="000906B7">
              <w:rPr>
                <w:rFonts w:eastAsia="Calibri"/>
                <w:sz w:val="28"/>
                <w:szCs w:val="28"/>
              </w:rPr>
              <w:t>Учи.ру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по окружающему миру и экологии.</w:t>
            </w:r>
            <w:r w:rsidRPr="000906B7">
              <w:rPr>
                <w:rFonts w:eastAsia="Calibri"/>
                <w:sz w:val="28"/>
                <w:szCs w:val="28"/>
              </w:rPr>
              <w:tab/>
              <w:t>Всероссийский уровень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Б., </w:t>
            </w:r>
            <w:proofErr w:type="spellStart"/>
            <w:r w:rsidRPr="000906B7">
              <w:rPr>
                <w:rFonts w:eastAsia="Calibri"/>
                <w:sz w:val="28"/>
                <w:szCs w:val="28"/>
              </w:rPr>
              <w:t>Тедорова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С.,</w:t>
            </w:r>
            <w:proofErr w:type="spellStart"/>
            <w:r w:rsidRPr="000906B7">
              <w:rPr>
                <w:rFonts w:eastAsia="Calibri"/>
                <w:sz w:val="28"/>
                <w:szCs w:val="28"/>
              </w:rPr>
              <w:t>Назминова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И.-дипломы победителей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06B7">
              <w:rPr>
                <w:rFonts w:eastAsia="Calibri"/>
                <w:sz w:val="28"/>
                <w:szCs w:val="28"/>
              </w:rPr>
              <w:t>Сардарова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rFonts w:eastAsia="Calibri"/>
                <w:sz w:val="28"/>
                <w:szCs w:val="28"/>
              </w:rPr>
              <w:t>А.,Бобров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А., </w:t>
            </w:r>
            <w:proofErr w:type="spellStart"/>
            <w:r w:rsidRPr="000906B7">
              <w:rPr>
                <w:rFonts w:eastAsia="Calibri"/>
                <w:sz w:val="28"/>
                <w:szCs w:val="28"/>
              </w:rPr>
              <w:t>Музафаров</w:t>
            </w:r>
            <w:proofErr w:type="spellEnd"/>
            <w:r w:rsidRPr="000906B7">
              <w:rPr>
                <w:rFonts w:eastAsia="Calibri"/>
                <w:sz w:val="28"/>
                <w:szCs w:val="28"/>
              </w:rPr>
              <w:t xml:space="preserve"> М.,- похвальные грамоты</w:t>
            </w:r>
          </w:p>
          <w:p w:rsidR="00910DD2" w:rsidRPr="000906B7" w:rsidRDefault="00910DD2" w:rsidP="00EF31C3">
            <w:pPr>
              <w:rPr>
                <w:rFonts w:eastAsia="Calibri"/>
                <w:sz w:val="28"/>
                <w:szCs w:val="28"/>
              </w:rPr>
            </w:pPr>
            <w:r w:rsidRPr="000906B7">
              <w:rPr>
                <w:rFonts w:eastAsia="Calibri"/>
                <w:sz w:val="28"/>
                <w:szCs w:val="28"/>
              </w:rPr>
              <w:t xml:space="preserve">Март 2025г 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Керим,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Диплом победителя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, </w:t>
            </w:r>
            <w:r w:rsidRPr="000906B7">
              <w:rPr>
                <w:sz w:val="28"/>
                <w:szCs w:val="28"/>
              </w:rPr>
              <w:t xml:space="preserve">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r w:rsidRPr="000906B7">
              <w:rPr>
                <w:b/>
                <w:sz w:val="28"/>
                <w:szCs w:val="28"/>
              </w:rPr>
              <w:t>«Математика»</w:t>
            </w:r>
            <w:r w:rsidRPr="000906B7">
              <w:rPr>
                <w:sz w:val="28"/>
                <w:szCs w:val="28"/>
              </w:rPr>
              <w:t xml:space="preserve">, </w:t>
            </w:r>
          </w:p>
          <w:p w:rsidR="00910DD2" w:rsidRPr="000906B7" w:rsidRDefault="00910DD2">
            <w:pPr>
              <w:rPr>
                <w:b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 </w:t>
            </w:r>
            <w:r w:rsidRPr="000906B7">
              <w:rPr>
                <w:b/>
                <w:sz w:val="28"/>
                <w:szCs w:val="28"/>
              </w:rPr>
              <w:t>январ</w:t>
            </w:r>
            <w:proofErr w:type="gramStart"/>
            <w:r w:rsidRPr="000906B7">
              <w:rPr>
                <w:b/>
                <w:sz w:val="28"/>
                <w:szCs w:val="28"/>
              </w:rPr>
              <w:t>ь-</w:t>
            </w:r>
            <w:proofErr w:type="gramEnd"/>
            <w:r w:rsidRPr="000906B7">
              <w:rPr>
                <w:b/>
                <w:sz w:val="28"/>
                <w:szCs w:val="28"/>
              </w:rPr>
              <w:t xml:space="preserve"> февраля 2025 г.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Кукулова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Бахар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Диплом победителя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, </w:t>
            </w:r>
            <w:r w:rsidRPr="000906B7">
              <w:rPr>
                <w:sz w:val="28"/>
                <w:szCs w:val="28"/>
              </w:rPr>
              <w:t xml:space="preserve">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Кирпичёва Карина,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Диплом победителя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, </w:t>
            </w:r>
            <w:r w:rsidRPr="000906B7">
              <w:rPr>
                <w:sz w:val="28"/>
                <w:szCs w:val="28"/>
              </w:rPr>
              <w:t xml:space="preserve">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Селезнёва</w:t>
            </w:r>
            <w:proofErr w:type="spellEnd"/>
            <w:r w:rsidRPr="000906B7">
              <w:rPr>
                <w:sz w:val="28"/>
                <w:szCs w:val="28"/>
              </w:rPr>
              <w:t xml:space="preserve"> Милана,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Диплом победителя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, </w:t>
            </w:r>
            <w:r w:rsidRPr="000906B7">
              <w:rPr>
                <w:sz w:val="28"/>
                <w:szCs w:val="28"/>
              </w:rPr>
              <w:t xml:space="preserve">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Коломойцева</w:t>
            </w:r>
            <w:proofErr w:type="spellEnd"/>
            <w:r w:rsidRPr="000906B7">
              <w:rPr>
                <w:sz w:val="28"/>
                <w:szCs w:val="28"/>
              </w:rPr>
              <w:t xml:space="preserve"> Екатерина, </w:t>
            </w:r>
          </w:p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Диплом победителя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, </w:t>
            </w:r>
            <w:r w:rsidRPr="000906B7">
              <w:rPr>
                <w:sz w:val="28"/>
                <w:szCs w:val="28"/>
              </w:rPr>
              <w:t xml:space="preserve">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Наргиза</w:t>
            </w:r>
            <w:proofErr w:type="spellEnd"/>
            <w:r w:rsidRPr="000906B7">
              <w:rPr>
                <w:sz w:val="28"/>
                <w:szCs w:val="28"/>
              </w:rPr>
              <w:t>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Диплом победителя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, </w:t>
            </w:r>
            <w:r w:rsidRPr="000906B7">
              <w:rPr>
                <w:sz w:val="28"/>
                <w:szCs w:val="28"/>
              </w:rPr>
              <w:t xml:space="preserve">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Шостак Дарья,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Диплом победителя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, </w:t>
            </w:r>
            <w:r w:rsidRPr="000906B7">
              <w:rPr>
                <w:sz w:val="28"/>
                <w:szCs w:val="28"/>
              </w:rPr>
              <w:t xml:space="preserve">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Рашидова </w:t>
            </w:r>
            <w:proofErr w:type="spellStart"/>
            <w:r w:rsidRPr="000906B7">
              <w:rPr>
                <w:sz w:val="28"/>
                <w:szCs w:val="28"/>
              </w:rPr>
              <w:t>Айсу</w:t>
            </w:r>
            <w:proofErr w:type="spellEnd"/>
            <w:r w:rsidRPr="000906B7">
              <w:rPr>
                <w:sz w:val="28"/>
                <w:szCs w:val="28"/>
              </w:rPr>
              <w:t>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jc w:val="center"/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Диплом победителя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, </w:t>
            </w:r>
            <w:r w:rsidRPr="000906B7">
              <w:rPr>
                <w:sz w:val="28"/>
                <w:szCs w:val="28"/>
              </w:rPr>
              <w:t xml:space="preserve">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Музафарова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Равза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Кобезькая</w:t>
            </w:r>
            <w:proofErr w:type="spellEnd"/>
            <w:r w:rsidRPr="000906B7">
              <w:rPr>
                <w:sz w:val="28"/>
                <w:szCs w:val="28"/>
              </w:rPr>
              <w:t xml:space="preserve"> Варвара,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Вдовиченко Семён,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Казимова </w:t>
            </w:r>
            <w:proofErr w:type="spellStart"/>
            <w:r w:rsidRPr="000906B7">
              <w:rPr>
                <w:sz w:val="28"/>
                <w:szCs w:val="28"/>
              </w:rPr>
              <w:t>Айнур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Обломова Дарья,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Бульботка</w:t>
            </w:r>
            <w:proofErr w:type="spellEnd"/>
            <w:r w:rsidRPr="000906B7">
              <w:rPr>
                <w:sz w:val="28"/>
                <w:szCs w:val="28"/>
              </w:rPr>
              <w:t xml:space="preserve"> Диана,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Боброва София,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sz w:val="28"/>
                <w:szCs w:val="28"/>
              </w:rPr>
              <w:t xml:space="preserve"> Ислам,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Тищенко Алина,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Музаффар</w:t>
            </w:r>
            <w:proofErr w:type="spellEnd"/>
            <w:r w:rsidRPr="000906B7">
              <w:rPr>
                <w:sz w:val="28"/>
                <w:szCs w:val="28"/>
              </w:rPr>
              <w:t xml:space="preserve">, </w:t>
            </w:r>
          </w:p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5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Рустамова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Айгуль</w:t>
            </w:r>
            <w:proofErr w:type="spellEnd"/>
            <w:r w:rsidRPr="000906B7">
              <w:rPr>
                <w:sz w:val="28"/>
                <w:szCs w:val="28"/>
              </w:rPr>
              <w:t>, 5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Мардали</w:t>
            </w:r>
            <w:proofErr w:type="spellEnd"/>
            <w:r w:rsidRPr="000906B7">
              <w:rPr>
                <w:sz w:val="28"/>
                <w:szCs w:val="28"/>
              </w:rPr>
              <w:t xml:space="preserve">, </w:t>
            </w:r>
          </w:p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Казимова </w:t>
            </w:r>
            <w:proofErr w:type="spellStart"/>
            <w:r w:rsidRPr="000906B7">
              <w:rPr>
                <w:sz w:val="28"/>
                <w:szCs w:val="28"/>
              </w:rPr>
              <w:t>Сонгуль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Тедорова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Айгюль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Дурсунов</w:t>
            </w:r>
            <w:proofErr w:type="spellEnd"/>
            <w:r w:rsidRPr="000906B7">
              <w:rPr>
                <w:sz w:val="28"/>
                <w:szCs w:val="28"/>
              </w:rPr>
              <w:t xml:space="preserve"> Равиль,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Лирник Ярослав,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Султанова </w:t>
            </w:r>
            <w:proofErr w:type="spellStart"/>
            <w:r w:rsidRPr="000906B7">
              <w:rPr>
                <w:sz w:val="28"/>
                <w:szCs w:val="28"/>
              </w:rPr>
              <w:t>Гамзе</w:t>
            </w:r>
            <w:proofErr w:type="spellEnd"/>
            <w:r w:rsidRPr="000906B7">
              <w:rPr>
                <w:sz w:val="28"/>
                <w:szCs w:val="28"/>
              </w:rPr>
              <w:t>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Джашхунов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Азиз</w:t>
            </w:r>
            <w:proofErr w:type="spellEnd"/>
            <w:r w:rsidRPr="000906B7">
              <w:rPr>
                <w:sz w:val="28"/>
                <w:szCs w:val="28"/>
              </w:rPr>
              <w:t>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Назминов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Форхат</w:t>
            </w:r>
            <w:proofErr w:type="spellEnd"/>
            <w:r w:rsidRPr="000906B7">
              <w:rPr>
                <w:sz w:val="28"/>
                <w:szCs w:val="28"/>
              </w:rPr>
              <w:t>, 9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Олимпиада </w:t>
            </w:r>
            <w:proofErr w:type="spellStart"/>
            <w:r w:rsidRPr="000906B7">
              <w:rPr>
                <w:sz w:val="28"/>
                <w:szCs w:val="28"/>
              </w:rPr>
              <w:t>Учи</w:t>
            </w:r>
            <w:proofErr w:type="gramStart"/>
            <w:r w:rsidRPr="000906B7">
              <w:rPr>
                <w:sz w:val="28"/>
                <w:szCs w:val="28"/>
              </w:rPr>
              <w:t>.р</w:t>
            </w:r>
            <w:proofErr w:type="gramEnd"/>
            <w:r w:rsidRPr="000906B7">
              <w:rPr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«Математика»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Музафарова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Равза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bCs/>
                <w:color w:val="2F2F45"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bCs/>
                <w:color w:val="2F2F45"/>
                <w:sz w:val="28"/>
                <w:szCs w:val="28"/>
              </w:rPr>
              <w:t>Олимпиада </w:t>
            </w:r>
            <w:proofErr w:type="spellStart"/>
            <w:r w:rsidRPr="000906B7">
              <w:rPr>
                <w:bCs/>
                <w:color w:val="2F2F45"/>
                <w:sz w:val="28"/>
                <w:szCs w:val="28"/>
              </w:rPr>
              <w:t>Учи</w:t>
            </w:r>
            <w:proofErr w:type="gramStart"/>
            <w:r w:rsidRPr="000906B7">
              <w:rPr>
                <w:bCs/>
                <w:color w:val="2F2F45"/>
                <w:sz w:val="28"/>
                <w:szCs w:val="28"/>
              </w:rPr>
              <w:t>.р</w:t>
            </w:r>
            <w:proofErr w:type="gramEnd"/>
            <w:r w:rsidRPr="000906B7">
              <w:rPr>
                <w:bCs/>
                <w:color w:val="2F2F45"/>
                <w:sz w:val="28"/>
                <w:szCs w:val="28"/>
              </w:rPr>
              <w:t>у</w:t>
            </w:r>
            <w:proofErr w:type="spellEnd"/>
          </w:p>
          <w:p w:rsidR="00910DD2" w:rsidRPr="000906B7" w:rsidRDefault="00910DD2">
            <w:pPr>
              <w:rPr>
                <w:b/>
                <w:bCs/>
                <w:color w:val="2F2F45"/>
                <w:sz w:val="28"/>
                <w:szCs w:val="28"/>
              </w:rPr>
            </w:pPr>
            <w:r w:rsidRPr="000906B7">
              <w:rPr>
                <w:b/>
                <w:bCs/>
                <w:color w:val="2F2F45"/>
                <w:sz w:val="28"/>
                <w:szCs w:val="28"/>
              </w:rPr>
              <w:t> «Финансовая грамотность и предпринимательство»</w:t>
            </w:r>
            <w:r w:rsidRPr="000906B7">
              <w:rPr>
                <w:bCs/>
                <w:color w:val="2F2F45"/>
                <w:sz w:val="28"/>
                <w:szCs w:val="28"/>
              </w:rPr>
              <w:t>,</w:t>
            </w:r>
            <w:r w:rsidRPr="000906B7">
              <w:rPr>
                <w:b/>
                <w:bCs/>
                <w:color w:val="2F2F45"/>
                <w:sz w:val="28"/>
                <w:szCs w:val="28"/>
              </w:rPr>
              <w:t xml:space="preserve"> </w:t>
            </w:r>
          </w:p>
          <w:p w:rsidR="00910DD2" w:rsidRPr="000906B7" w:rsidRDefault="00910DD2">
            <w:pPr>
              <w:rPr>
                <w:b/>
                <w:sz w:val="28"/>
                <w:szCs w:val="28"/>
                <w:lang w:eastAsia="en-US"/>
              </w:rPr>
            </w:pPr>
            <w:r w:rsidRPr="000906B7">
              <w:rPr>
                <w:b/>
                <w:sz w:val="28"/>
                <w:szCs w:val="28"/>
              </w:rPr>
              <w:t>март - апрель 2025 г.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Кукулова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Бахар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bCs/>
                <w:color w:val="2F2F45"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bCs/>
                <w:color w:val="2F2F45"/>
                <w:sz w:val="28"/>
                <w:szCs w:val="28"/>
              </w:rPr>
              <w:t>Олимпиада </w:t>
            </w:r>
            <w:proofErr w:type="spellStart"/>
            <w:r w:rsidRPr="000906B7">
              <w:rPr>
                <w:bCs/>
                <w:color w:val="2F2F45"/>
                <w:sz w:val="28"/>
                <w:szCs w:val="28"/>
              </w:rPr>
              <w:t>Учи</w:t>
            </w:r>
            <w:proofErr w:type="gramStart"/>
            <w:r w:rsidRPr="000906B7">
              <w:rPr>
                <w:bCs/>
                <w:color w:val="2F2F45"/>
                <w:sz w:val="28"/>
                <w:szCs w:val="28"/>
              </w:rPr>
              <w:t>.р</w:t>
            </w:r>
            <w:proofErr w:type="gramEnd"/>
            <w:r w:rsidRPr="000906B7">
              <w:rPr>
                <w:bCs/>
                <w:color w:val="2F2F45"/>
                <w:sz w:val="28"/>
                <w:szCs w:val="28"/>
              </w:rPr>
              <w:t>у</w:t>
            </w:r>
            <w:proofErr w:type="spellEnd"/>
          </w:p>
          <w:p w:rsidR="00910DD2" w:rsidRPr="000906B7" w:rsidRDefault="00910DD2">
            <w:pPr>
              <w:rPr>
                <w:bCs/>
                <w:color w:val="2F2F45"/>
                <w:sz w:val="28"/>
                <w:szCs w:val="28"/>
                <w:lang w:eastAsia="en-US"/>
              </w:rPr>
            </w:pPr>
            <w:r w:rsidRPr="000906B7">
              <w:rPr>
                <w:b/>
                <w:bCs/>
                <w:color w:val="2F2F45"/>
                <w:sz w:val="28"/>
                <w:szCs w:val="28"/>
              </w:rPr>
              <w:t> </w:t>
            </w:r>
            <w:r w:rsidRPr="000906B7">
              <w:rPr>
                <w:bCs/>
                <w:color w:val="2F2F45"/>
                <w:sz w:val="28"/>
                <w:szCs w:val="28"/>
              </w:rPr>
              <w:t>«Финансовая грамотность и предпринимательство»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Казимова </w:t>
            </w:r>
            <w:proofErr w:type="spellStart"/>
            <w:r w:rsidRPr="000906B7">
              <w:rPr>
                <w:sz w:val="28"/>
                <w:szCs w:val="28"/>
              </w:rPr>
              <w:t>Сонгуль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bCs/>
                <w:color w:val="2F2F45"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bCs/>
                <w:color w:val="2F2F45"/>
                <w:sz w:val="28"/>
                <w:szCs w:val="28"/>
              </w:rPr>
              <w:t>Олимпиада </w:t>
            </w:r>
            <w:proofErr w:type="spellStart"/>
            <w:r w:rsidRPr="000906B7">
              <w:rPr>
                <w:bCs/>
                <w:color w:val="2F2F45"/>
                <w:sz w:val="28"/>
                <w:szCs w:val="28"/>
              </w:rPr>
              <w:t>Учи</w:t>
            </w:r>
            <w:proofErr w:type="gramStart"/>
            <w:r w:rsidRPr="000906B7">
              <w:rPr>
                <w:bCs/>
                <w:color w:val="2F2F45"/>
                <w:sz w:val="28"/>
                <w:szCs w:val="28"/>
              </w:rPr>
              <w:t>.р</w:t>
            </w:r>
            <w:proofErr w:type="gramEnd"/>
            <w:r w:rsidRPr="000906B7">
              <w:rPr>
                <w:bCs/>
                <w:color w:val="2F2F45"/>
                <w:sz w:val="28"/>
                <w:szCs w:val="28"/>
              </w:rPr>
              <w:t>у</w:t>
            </w:r>
            <w:proofErr w:type="spellEnd"/>
          </w:p>
          <w:p w:rsidR="00910DD2" w:rsidRPr="000906B7" w:rsidRDefault="00910DD2">
            <w:pPr>
              <w:rPr>
                <w:bCs/>
                <w:color w:val="2F2F45"/>
                <w:sz w:val="28"/>
                <w:szCs w:val="28"/>
                <w:lang w:eastAsia="en-US"/>
              </w:rPr>
            </w:pPr>
            <w:r w:rsidRPr="000906B7">
              <w:rPr>
                <w:b/>
                <w:bCs/>
                <w:color w:val="2F2F45"/>
                <w:sz w:val="28"/>
                <w:szCs w:val="28"/>
              </w:rPr>
              <w:t> </w:t>
            </w:r>
            <w:r w:rsidRPr="000906B7">
              <w:rPr>
                <w:bCs/>
                <w:color w:val="2F2F45"/>
                <w:sz w:val="28"/>
                <w:szCs w:val="28"/>
              </w:rPr>
              <w:t>«Финансовая грамотность и предпринимательство»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Володько Артём,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bCs/>
                <w:color w:val="2F2F45"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bCs/>
                <w:color w:val="2F2F45"/>
                <w:sz w:val="28"/>
                <w:szCs w:val="28"/>
              </w:rPr>
              <w:t>Олимпиада </w:t>
            </w:r>
            <w:proofErr w:type="spellStart"/>
            <w:r w:rsidRPr="000906B7">
              <w:rPr>
                <w:bCs/>
                <w:color w:val="2F2F45"/>
                <w:sz w:val="28"/>
                <w:szCs w:val="28"/>
              </w:rPr>
              <w:t>Учи</w:t>
            </w:r>
            <w:proofErr w:type="gramStart"/>
            <w:r w:rsidRPr="000906B7">
              <w:rPr>
                <w:bCs/>
                <w:color w:val="2F2F45"/>
                <w:sz w:val="28"/>
                <w:szCs w:val="28"/>
              </w:rPr>
              <w:t>.р</w:t>
            </w:r>
            <w:proofErr w:type="gramEnd"/>
            <w:r w:rsidRPr="000906B7">
              <w:rPr>
                <w:bCs/>
                <w:color w:val="2F2F45"/>
                <w:sz w:val="28"/>
                <w:szCs w:val="28"/>
              </w:rPr>
              <w:t>у</w:t>
            </w:r>
            <w:proofErr w:type="spellEnd"/>
          </w:p>
          <w:p w:rsidR="00910DD2" w:rsidRPr="000906B7" w:rsidRDefault="00910DD2">
            <w:pPr>
              <w:rPr>
                <w:bCs/>
                <w:color w:val="2F2F45"/>
                <w:sz w:val="28"/>
                <w:szCs w:val="28"/>
                <w:lang w:eastAsia="en-US"/>
              </w:rPr>
            </w:pPr>
            <w:r w:rsidRPr="000906B7">
              <w:rPr>
                <w:b/>
                <w:bCs/>
                <w:color w:val="2F2F45"/>
                <w:sz w:val="28"/>
                <w:szCs w:val="28"/>
              </w:rPr>
              <w:t> </w:t>
            </w:r>
            <w:r w:rsidRPr="000906B7">
              <w:rPr>
                <w:bCs/>
                <w:color w:val="2F2F45"/>
                <w:sz w:val="28"/>
                <w:szCs w:val="28"/>
              </w:rPr>
              <w:t>«Финансовая грамотность и предпринимательство»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Кирпичёва Карина,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bCs/>
                <w:color w:val="2F2F45"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bCs/>
                <w:color w:val="2F2F45"/>
                <w:sz w:val="28"/>
                <w:szCs w:val="28"/>
              </w:rPr>
              <w:t>Олимпиада </w:t>
            </w:r>
            <w:proofErr w:type="spellStart"/>
            <w:r w:rsidRPr="000906B7">
              <w:rPr>
                <w:bCs/>
                <w:color w:val="2F2F45"/>
                <w:sz w:val="28"/>
                <w:szCs w:val="28"/>
              </w:rPr>
              <w:t>Учи</w:t>
            </w:r>
            <w:proofErr w:type="gramStart"/>
            <w:r w:rsidRPr="000906B7">
              <w:rPr>
                <w:bCs/>
                <w:color w:val="2F2F45"/>
                <w:sz w:val="28"/>
                <w:szCs w:val="28"/>
              </w:rPr>
              <w:t>.р</w:t>
            </w:r>
            <w:proofErr w:type="gramEnd"/>
            <w:r w:rsidRPr="000906B7">
              <w:rPr>
                <w:bCs/>
                <w:color w:val="2F2F45"/>
                <w:sz w:val="28"/>
                <w:szCs w:val="28"/>
              </w:rPr>
              <w:t>у</w:t>
            </w:r>
            <w:proofErr w:type="spellEnd"/>
          </w:p>
          <w:p w:rsidR="00910DD2" w:rsidRPr="000906B7" w:rsidRDefault="00910DD2">
            <w:pPr>
              <w:rPr>
                <w:bCs/>
                <w:color w:val="2F2F45"/>
                <w:sz w:val="28"/>
                <w:szCs w:val="28"/>
                <w:lang w:eastAsia="en-US"/>
              </w:rPr>
            </w:pPr>
            <w:r w:rsidRPr="000906B7">
              <w:rPr>
                <w:b/>
                <w:bCs/>
                <w:color w:val="2F2F45"/>
                <w:sz w:val="28"/>
                <w:szCs w:val="28"/>
              </w:rPr>
              <w:t> </w:t>
            </w:r>
            <w:r w:rsidRPr="000906B7">
              <w:rPr>
                <w:bCs/>
                <w:color w:val="2F2F45"/>
                <w:sz w:val="28"/>
                <w:szCs w:val="28"/>
              </w:rPr>
              <w:t>«Финансовая грамотность и предпринимательство»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Казимова </w:t>
            </w:r>
            <w:proofErr w:type="spellStart"/>
            <w:r w:rsidRPr="000906B7">
              <w:rPr>
                <w:sz w:val="28"/>
                <w:szCs w:val="28"/>
              </w:rPr>
              <w:t>Айнур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bCs/>
                <w:color w:val="2F2F45"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bCs/>
                <w:color w:val="2F2F45"/>
                <w:sz w:val="28"/>
                <w:szCs w:val="28"/>
              </w:rPr>
              <w:t>Олимпиада </w:t>
            </w:r>
            <w:proofErr w:type="spellStart"/>
            <w:r w:rsidRPr="000906B7">
              <w:rPr>
                <w:bCs/>
                <w:color w:val="2F2F45"/>
                <w:sz w:val="28"/>
                <w:szCs w:val="28"/>
              </w:rPr>
              <w:t>Учи</w:t>
            </w:r>
            <w:proofErr w:type="gramStart"/>
            <w:r w:rsidRPr="000906B7">
              <w:rPr>
                <w:bCs/>
                <w:color w:val="2F2F45"/>
                <w:sz w:val="28"/>
                <w:szCs w:val="28"/>
              </w:rPr>
              <w:t>.р</w:t>
            </w:r>
            <w:proofErr w:type="gramEnd"/>
            <w:r w:rsidRPr="000906B7">
              <w:rPr>
                <w:bCs/>
                <w:color w:val="2F2F45"/>
                <w:sz w:val="28"/>
                <w:szCs w:val="28"/>
              </w:rPr>
              <w:t>у</w:t>
            </w:r>
            <w:proofErr w:type="spellEnd"/>
          </w:p>
          <w:p w:rsidR="00910DD2" w:rsidRPr="000906B7" w:rsidRDefault="00910DD2">
            <w:pPr>
              <w:rPr>
                <w:bCs/>
                <w:color w:val="2F2F45"/>
                <w:sz w:val="28"/>
                <w:szCs w:val="28"/>
                <w:lang w:eastAsia="en-US"/>
              </w:rPr>
            </w:pPr>
            <w:r w:rsidRPr="000906B7">
              <w:rPr>
                <w:b/>
                <w:bCs/>
                <w:color w:val="2F2F45"/>
                <w:sz w:val="28"/>
                <w:szCs w:val="28"/>
              </w:rPr>
              <w:t> </w:t>
            </w:r>
            <w:r w:rsidRPr="000906B7">
              <w:rPr>
                <w:bCs/>
                <w:color w:val="2F2F45"/>
                <w:sz w:val="28"/>
                <w:szCs w:val="28"/>
              </w:rPr>
              <w:t>«Финансовая грамотность и предпринимательство»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Кобезькая</w:t>
            </w:r>
            <w:proofErr w:type="spellEnd"/>
            <w:r w:rsidRPr="000906B7">
              <w:rPr>
                <w:sz w:val="28"/>
                <w:szCs w:val="28"/>
              </w:rPr>
              <w:t xml:space="preserve"> Варвара,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bCs/>
                <w:color w:val="2F2F45"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bCs/>
                <w:color w:val="2F2F45"/>
                <w:sz w:val="28"/>
                <w:szCs w:val="28"/>
              </w:rPr>
              <w:t>Олимпиада </w:t>
            </w:r>
            <w:proofErr w:type="spellStart"/>
            <w:r w:rsidRPr="000906B7">
              <w:rPr>
                <w:bCs/>
                <w:color w:val="2F2F45"/>
                <w:sz w:val="28"/>
                <w:szCs w:val="28"/>
              </w:rPr>
              <w:t>Учи</w:t>
            </w:r>
            <w:proofErr w:type="gramStart"/>
            <w:r w:rsidRPr="000906B7">
              <w:rPr>
                <w:bCs/>
                <w:color w:val="2F2F45"/>
                <w:sz w:val="28"/>
                <w:szCs w:val="28"/>
              </w:rPr>
              <w:t>.р</w:t>
            </w:r>
            <w:proofErr w:type="gramEnd"/>
            <w:r w:rsidRPr="000906B7">
              <w:rPr>
                <w:bCs/>
                <w:color w:val="2F2F45"/>
                <w:sz w:val="28"/>
                <w:szCs w:val="28"/>
              </w:rPr>
              <w:t>у</w:t>
            </w:r>
            <w:proofErr w:type="spellEnd"/>
          </w:p>
          <w:p w:rsidR="00910DD2" w:rsidRPr="000906B7" w:rsidRDefault="00910DD2">
            <w:pPr>
              <w:rPr>
                <w:bCs/>
                <w:color w:val="2F2F45"/>
                <w:sz w:val="28"/>
                <w:szCs w:val="28"/>
                <w:lang w:eastAsia="en-US"/>
              </w:rPr>
            </w:pPr>
            <w:r w:rsidRPr="000906B7">
              <w:rPr>
                <w:b/>
                <w:bCs/>
                <w:color w:val="2F2F45"/>
                <w:sz w:val="28"/>
                <w:szCs w:val="28"/>
              </w:rPr>
              <w:t> </w:t>
            </w:r>
            <w:r w:rsidRPr="000906B7">
              <w:rPr>
                <w:bCs/>
                <w:color w:val="2F2F45"/>
                <w:sz w:val="28"/>
                <w:szCs w:val="28"/>
              </w:rPr>
              <w:t>«Финансовая грамотность и предпринимательство»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Обломова Дарья,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bCs/>
                <w:color w:val="2F2F45"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Сертификат, </w:t>
            </w:r>
            <w:r w:rsidRPr="000906B7">
              <w:rPr>
                <w:bCs/>
                <w:color w:val="2F2F45"/>
                <w:sz w:val="28"/>
                <w:szCs w:val="28"/>
              </w:rPr>
              <w:t>Олимпиада </w:t>
            </w:r>
            <w:proofErr w:type="spellStart"/>
            <w:r w:rsidRPr="000906B7">
              <w:rPr>
                <w:bCs/>
                <w:color w:val="2F2F45"/>
                <w:sz w:val="28"/>
                <w:szCs w:val="28"/>
              </w:rPr>
              <w:t>Учи</w:t>
            </w:r>
            <w:proofErr w:type="gramStart"/>
            <w:r w:rsidRPr="000906B7">
              <w:rPr>
                <w:bCs/>
                <w:color w:val="2F2F45"/>
                <w:sz w:val="28"/>
                <w:szCs w:val="28"/>
              </w:rPr>
              <w:t>.р</w:t>
            </w:r>
            <w:proofErr w:type="gramEnd"/>
            <w:r w:rsidRPr="000906B7">
              <w:rPr>
                <w:bCs/>
                <w:color w:val="2F2F45"/>
                <w:sz w:val="28"/>
                <w:szCs w:val="28"/>
              </w:rPr>
              <w:t>у</w:t>
            </w:r>
            <w:proofErr w:type="spellEnd"/>
          </w:p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b/>
                <w:bCs/>
                <w:color w:val="2F2F45"/>
                <w:sz w:val="28"/>
                <w:szCs w:val="28"/>
              </w:rPr>
              <w:t> </w:t>
            </w:r>
            <w:r w:rsidRPr="000906B7">
              <w:rPr>
                <w:bCs/>
                <w:color w:val="2F2F45"/>
                <w:sz w:val="28"/>
                <w:szCs w:val="28"/>
              </w:rPr>
              <w:t>«Финансовая грамотность и предпринимательство»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Каримова </w:t>
            </w:r>
            <w:proofErr w:type="spellStart"/>
            <w:r w:rsidRPr="000906B7">
              <w:rPr>
                <w:sz w:val="28"/>
                <w:szCs w:val="28"/>
              </w:rPr>
              <w:t>Мадина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bCs/>
                <w:color w:val="2F2F45"/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Сертификат, </w:t>
            </w:r>
            <w:r w:rsidRPr="000906B7">
              <w:rPr>
                <w:bCs/>
                <w:color w:val="2F2F45"/>
                <w:sz w:val="28"/>
                <w:szCs w:val="28"/>
              </w:rPr>
              <w:t>Олимпиада </w:t>
            </w:r>
            <w:proofErr w:type="spellStart"/>
            <w:r w:rsidRPr="000906B7">
              <w:rPr>
                <w:bCs/>
                <w:color w:val="2F2F45"/>
                <w:sz w:val="28"/>
                <w:szCs w:val="28"/>
              </w:rPr>
              <w:t>Учи</w:t>
            </w:r>
            <w:proofErr w:type="gramStart"/>
            <w:r w:rsidRPr="000906B7">
              <w:rPr>
                <w:bCs/>
                <w:color w:val="2F2F45"/>
                <w:sz w:val="28"/>
                <w:szCs w:val="28"/>
              </w:rPr>
              <w:t>.р</w:t>
            </w:r>
            <w:proofErr w:type="gramEnd"/>
            <w:r w:rsidRPr="000906B7">
              <w:rPr>
                <w:bCs/>
                <w:color w:val="2F2F45"/>
                <w:sz w:val="28"/>
                <w:szCs w:val="28"/>
              </w:rPr>
              <w:t>у</w:t>
            </w:r>
            <w:proofErr w:type="spellEnd"/>
          </w:p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b/>
                <w:bCs/>
                <w:color w:val="2F2F45"/>
                <w:sz w:val="28"/>
                <w:szCs w:val="28"/>
              </w:rPr>
              <w:t> </w:t>
            </w:r>
            <w:r w:rsidRPr="000906B7">
              <w:rPr>
                <w:bCs/>
                <w:color w:val="2F2F45"/>
                <w:sz w:val="28"/>
                <w:szCs w:val="28"/>
              </w:rPr>
              <w:t>«Финансовая грамотность и предпринимательство»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Кукулова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Бахар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Диплом победителя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, 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r w:rsidRPr="000906B7">
              <w:rPr>
                <w:b/>
                <w:sz w:val="28"/>
                <w:szCs w:val="28"/>
              </w:rPr>
              <w:t>«Безопасные дороги», октябрь 2024 г.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Тедорова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Айгюль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Диплом победителя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, 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Вдовиченко Семён, 8 </w:t>
            </w:r>
            <w:r w:rsidRPr="000906B7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lastRenderedPageBreak/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lastRenderedPageBreak/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Мардали</w:t>
            </w:r>
            <w:proofErr w:type="spellEnd"/>
            <w:r w:rsidRPr="000906B7">
              <w:rPr>
                <w:sz w:val="28"/>
                <w:szCs w:val="28"/>
              </w:rPr>
              <w:t xml:space="preserve">, </w:t>
            </w:r>
          </w:p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Кирпичёва Карина,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Музафарова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Равза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Маджидов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Умид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Керим,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Таипова</w:t>
            </w:r>
            <w:proofErr w:type="spellEnd"/>
            <w:r w:rsidRPr="000906B7">
              <w:rPr>
                <w:sz w:val="28"/>
                <w:szCs w:val="28"/>
              </w:rPr>
              <w:t xml:space="preserve"> Мелиса,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Обломова Дарья,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Похвальная грамота,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>Володько Артём,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906B7">
              <w:rPr>
                <w:sz w:val="28"/>
                <w:szCs w:val="28"/>
              </w:rPr>
              <w:t>Кобезькая</w:t>
            </w:r>
            <w:proofErr w:type="spellEnd"/>
            <w:r w:rsidRPr="000906B7">
              <w:rPr>
                <w:sz w:val="28"/>
                <w:szCs w:val="28"/>
              </w:rPr>
              <w:t xml:space="preserve"> Варвара,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Казимова </w:t>
            </w:r>
            <w:proofErr w:type="spellStart"/>
            <w:r w:rsidRPr="000906B7">
              <w:rPr>
                <w:sz w:val="28"/>
                <w:szCs w:val="28"/>
              </w:rPr>
              <w:t>Айнур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Казимова </w:t>
            </w:r>
            <w:proofErr w:type="spellStart"/>
            <w:r w:rsidRPr="000906B7">
              <w:rPr>
                <w:sz w:val="28"/>
                <w:szCs w:val="28"/>
              </w:rPr>
              <w:t>Сонгуль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Рустамов </w:t>
            </w:r>
            <w:proofErr w:type="spellStart"/>
            <w:r w:rsidRPr="000906B7">
              <w:rPr>
                <w:sz w:val="28"/>
                <w:szCs w:val="28"/>
              </w:rPr>
              <w:t>Камал</w:t>
            </w:r>
            <w:proofErr w:type="spellEnd"/>
            <w:r w:rsidRPr="000906B7">
              <w:rPr>
                <w:sz w:val="28"/>
                <w:szCs w:val="28"/>
              </w:rPr>
              <w:t xml:space="preserve">, 8 </w:t>
            </w:r>
            <w:r w:rsidRPr="000906B7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lastRenderedPageBreak/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lastRenderedPageBreak/>
              <w:t xml:space="preserve">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910DD2" w:rsidRPr="000906B7" w:rsidTr="008E7310">
        <w:trPr>
          <w:jc w:val="center"/>
        </w:trPr>
        <w:tc>
          <w:tcPr>
            <w:tcW w:w="993" w:type="dxa"/>
          </w:tcPr>
          <w:p w:rsidR="00910DD2" w:rsidRPr="000906B7" w:rsidRDefault="00910DD2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Каримова </w:t>
            </w:r>
            <w:proofErr w:type="spellStart"/>
            <w:r w:rsidRPr="000906B7">
              <w:rPr>
                <w:sz w:val="28"/>
                <w:szCs w:val="28"/>
              </w:rPr>
              <w:t>Мадина</w:t>
            </w:r>
            <w:proofErr w:type="spellEnd"/>
            <w:r w:rsidRPr="000906B7">
              <w:rPr>
                <w:sz w:val="28"/>
                <w:szCs w:val="28"/>
              </w:rPr>
              <w:t>, 8 класс</w:t>
            </w:r>
          </w:p>
        </w:tc>
        <w:tc>
          <w:tcPr>
            <w:tcW w:w="2101" w:type="dxa"/>
          </w:tcPr>
          <w:p w:rsidR="00910DD2" w:rsidRPr="000906B7" w:rsidRDefault="00910DD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0906B7">
              <w:rPr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 w:rsidRPr="000906B7">
              <w:rPr>
                <w:color w:val="0D0D0D" w:themeColor="text1" w:themeTint="F2"/>
                <w:sz w:val="28"/>
                <w:szCs w:val="28"/>
              </w:rPr>
              <w:t xml:space="preserve"> И.И.</w:t>
            </w:r>
          </w:p>
        </w:tc>
        <w:tc>
          <w:tcPr>
            <w:tcW w:w="4216" w:type="dxa"/>
          </w:tcPr>
          <w:p w:rsidR="00910DD2" w:rsidRPr="000906B7" w:rsidRDefault="00910DD2">
            <w:pPr>
              <w:rPr>
                <w:sz w:val="28"/>
                <w:szCs w:val="28"/>
                <w:lang w:eastAsia="en-US"/>
              </w:rPr>
            </w:pPr>
            <w:r w:rsidRPr="000906B7">
              <w:rPr>
                <w:sz w:val="28"/>
                <w:szCs w:val="28"/>
              </w:rPr>
              <w:t xml:space="preserve">Сертификат, </w:t>
            </w:r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D0D0D" w:themeColor="text1" w:themeTint="F2"/>
                <w:sz w:val="28"/>
                <w:szCs w:val="28"/>
              </w:rPr>
              <w:t>у</w:t>
            </w:r>
            <w:proofErr w:type="spellEnd"/>
            <w:r w:rsidRPr="000906B7">
              <w:rPr>
                <w:sz w:val="28"/>
                <w:szCs w:val="28"/>
              </w:rPr>
              <w:t xml:space="preserve"> «Безопасные дороги»</w:t>
            </w:r>
          </w:p>
        </w:tc>
      </w:tr>
      <w:tr w:rsidR="00E640F3" w:rsidRPr="000906B7" w:rsidTr="008E7310">
        <w:trPr>
          <w:jc w:val="center"/>
        </w:trPr>
        <w:tc>
          <w:tcPr>
            <w:tcW w:w="993" w:type="dxa"/>
          </w:tcPr>
          <w:p w:rsidR="00E640F3" w:rsidRPr="000906B7" w:rsidRDefault="00E640F3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E640F3" w:rsidRPr="000906B7" w:rsidRDefault="00E640F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906B7">
              <w:rPr>
                <w:color w:val="000000" w:themeColor="text1"/>
                <w:sz w:val="28"/>
                <w:szCs w:val="28"/>
              </w:rPr>
              <w:t>Азамшаева</w:t>
            </w:r>
            <w:proofErr w:type="spellEnd"/>
            <w:r w:rsidRPr="000906B7">
              <w:rPr>
                <w:color w:val="000000" w:themeColor="text1"/>
                <w:sz w:val="28"/>
                <w:szCs w:val="28"/>
              </w:rPr>
              <w:t xml:space="preserve"> Мелиса </w:t>
            </w:r>
            <w:proofErr w:type="spellStart"/>
            <w:r w:rsidRPr="000906B7">
              <w:rPr>
                <w:color w:val="000000" w:themeColor="text1"/>
                <w:sz w:val="28"/>
                <w:szCs w:val="28"/>
              </w:rPr>
              <w:t>Эльдаровна</w:t>
            </w:r>
            <w:proofErr w:type="spellEnd"/>
          </w:p>
          <w:p w:rsidR="00E640F3" w:rsidRPr="000906B7" w:rsidRDefault="00E640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06B7">
              <w:rPr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101" w:type="dxa"/>
          </w:tcPr>
          <w:p w:rsidR="00E640F3" w:rsidRPr="000906B7" w:rsidRDefault="00E640F3">
            <w:proofErr w:type="spellStart"/>
            <w:r w:rsidRPr="000906B7">
              <w:rPr>
                <w:color w:val="000000" w:themeColor="text1"/>
                <w:sz w:val="28"/>
                <w:szCs w:val="28"/>
              </w:rPr>
              <w:t>Шахманова</w:t>
            </w:r>
            <w:proofErr w:type="spellEnd"/>
            <w:r w:rsidRPr="000906B7">
              <w:rPr>
                <w:color w:val="000000" w:themeColor="text1"/>
                <w:sz w:val="28"/>
                <w:szCs w:val="28"/>
              </w:rPr>
              <w:t xml:space="preserve"> Ф.Б.</w:t>
            </w:r>
          </w:p>
        </w:tc>
        <w:tc>
          <w:tcPr>
            <w:tcW w:w="4216" w:type="dxa"/>
          </w:tcPr>
          <w:p w:rsidR="00E640F3" w:rsidRPr="000906B7" w:rsidRDefault="00E640F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 w:themeColor="text1"/>
                <w:sz w:val="28"/>
                <w:szCs w:val="28"/>
              </w:rPr>
              <w:t xml:space="preserve">Диплом победителя в олимпиаде по финансовой грамотности и предпринимательству для 4 класса на платформе </w:t>
            </w:r>
            <w:proofErr w:type="spellStart"/>
            <w:r w:rsidRPr="000906B7">
              <w:rPr>
                <w:rFonts w:eastAsia="Calibri"/>
                <w:color w:val="000000" w:themeColor="text1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E640F3" w:rsidRPr="000906B7" w:rsidTr="008E7310">
        <w:trPr>
          <w:jc w:val="center"/>
        </w:trPr>
        <w:tc>
          <w:tcPr>
            <w:tcW w:w="993" w:type="dxa"/>
          </w:tcPr>
          <w:p w:rsidR="00E640F3" w:rsidRPr="000906B7" w:rsidRDefault="00E640F3" w:rsidP="008E7310">
            <w:pPr>
              <w:numPr>
                <w:ilvl w:val="0"/>
                <w:numId w:val="28"/>
              </w:num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8" w:type="dxa"/>
          </w:tcPr>
          <w:p w:rsidR="00E640F3" w:rsidRPr="000906B7" w:rsidRDefault="00E640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06B7">
              <w:rPr>
                <w:color w:val="000000" w:themeColor="text1"/>
                <w:sz w:val="28"/>
                <w:szCs w:val="28"/>
              </w:rPr>
              <w:t xml:space="preserve">Джавахов </w:t>
            </w:r>
            <w:proofErr w:type="spellStart"/>
            <w:r w:rsidRPr="000906B7">
              <w:rPr>
                <w:color w:val="000000" w:themeColor="text1"/>
                <w:sz w:val="28"/>
                <w:szCs w:val="28"/>
              </w:rPr>
              <w:t>Аббузалил</w:t>
            </w:r>
            <w:proofErr w:type="spellEnd"/>
            <w:r w:rsidRPr="000906B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color w:val="000000" w:themeColor="text1"/>
                <w:sz w:val="28"/>
                <w:szCs w:val="28"/>
              </w:rPr>
              <w:t>Эльшадович</w:t>
            </w:r>
            <w:proofErr w:type="spellEnd"/>
          </w:p>
          <w:p w:rsidR="00E640F3" w:rsidRPr="000906B7" w:rsidRDefault="00E640F3" w:rsidP="00E640F3">
            <w:pPr>
              <w:rPr>
                <w:color w:val="000000" w:themeColor="text1"/>
                <w:sz w:val="28"/>
                <w:szCs w:val="28"/>
              </w:rPr>
            </w:pPr>
            <w:r w:rsidRPr="000906B7">
              <w:rPr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101" w:type="dxa"/>
          </w:tcPr>
          <w:p w:rsidR="00E640F3" w:rsidRPr="000906B7" w:rsidRDefault="00E640F3">
            <w:proofErr w:type="spellStart"/>
            <w:r w:rsidRPr="000906B7">
              <w:rPr>
                <w:color w:val="000000" w:themeColor="text1"/>
                <w:sz w:val="28"/>
                <w:szCs w:val="28"/>
              </w:rPr>
              <w:t>Шахманова</w:t>
            </w:r>
            <w:proofErr w:type="spellEnd"/>
            <w:r w:rsidRPr="000906B7">
              <w:rPr>
                <w:color w:val="000000" w:themeColor="text1"/>
                <w:sz w:val="28"/>
                <w:szCs w:val="28"/>
              </w:rPr>
              <w:t xml:space="preserve"> Ф.Б.</w:t>
            </w:r>
          </w:p>
        </w:tc>
        <w:tc>
          <w:tcPr>
            <w:tcW w:w="4216" w:type="dxa"/>
          </w:tcPr>
          <w:p w:rsidR="00E640F3" w:rsidRPr="000906B7" w:rsidRDefault="00E640F3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906B7">
              <w:rPr>
                <w:rFonts w:eastAsia="Calibri"/>
                <w:color w:val="000000" w:themeColor="text1"/>
                <w:sz w:val="28"/>
                <w:szCs w:val="28"/>
              </w:rPr>
              <w:t xml:space="preserve">Похвальная грамота за участие в олимпиаде  «Безопасные дороги» для 4 класса на платформе </w:t>
            </w:r>
            <w:proofErr w:type="spellStart"/>
            <w:r w:rsidRPr="000906B7">
              <w:rPr>
                <w:rFonts w:eastAsia="Calibri"/>
                <w:color w:val="000000" w:themeColor="text1"/>
                <w:sz w:val="28"/>
                <w:szCs w:val="28"/>
              </w:rPr>
              <w:t>Учи</w:t>
            </w:r>
            <w:proofErr w:type="gramStart"/>
            <w:r w:rsidRPr="000906B7">
              <w:rPr>
                <w:rFonts w:eastAsia="Calibri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0906B7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</w:tbl>
    <w:p w:rsidR="00F819C0" w:rsidRPr="000906B7" w:rsidRDefault="00F819C0" w:rsidP="00F819C0">
      <w:pPr>
        <w:ind w:left="720"/>
        <w:contextualSpacing/>
        <w:rPr>
          <w:sz w:val="28"/>
          <w:szCs w:val="28"/>
        </w:rPr>
      </w:pPr>
    </w:p>
    <w:p w:rsidR="00E640F3" w:rsidRPr="000906B7" w:rsidRDefault="00E640F3" w:rsidP="00905F73">
      <w:pPr>
        <w:contextualSpacing/>
        <w:jc w:val="center"/>
        <w:rPr>
          <w:b/>
          <w:sz w:val="28"/>
          <w:szCs w:val="28"/>
        </w:rPr>
      </w:pPr>
    </w:p>
    <w:p w:rsidR="00E640F3" w:rsidRPr="000906B7" w:rsidRDefault="00E640F3" w:rsidP="00905F73">
      <w:pPr>
        <w:contextualSpacing/>
        <w:jc w:val="center"/>
        <w:rPr>
          <w:b/>
          <w:sz w:val="28"/>
          <w:szCs w:val="28"/>
        </w:rPr>
      </w:pPr>
    </w:p>
    <w:p w:rsidR="00F819C0" w:rsidRPr="000906B7" w:rsidRDefault="00F819C0" w:rsidP="00905F73">
      <w:pPr>
        <w:contextualSpacing/>
        <w:jc w:val="center"/>
        <w:rPr>
          <w:b/>
          <w:sz w:val="28"/>
          <w:szCs w:val="28"/>
        </w:rPr>
      </w:pPr>
      <w:r w:rsidRPr="000906B7">
        <w:rPr>
          <w:b/>
          <w:sz w:val="28"/>
          <w:szCs w:val="28"/>
        </w:rPr>
        <w:t>Формулировка цели и задач методической работы на следующий учебный год.</w:t>
      </w:r>
    </w:p>
    <w:p w:rsidR="00F819C0" w:rsidRPr="000906B7" w:rsidRDefault="00F819C0" w:rsidP="00F819C0">
      <w:pPr>
        <w:contextualSpacing/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продолжить работу по обеспечению высокого методического уровня проведения всех видов занятий;</w:t>
      </w:r>
    </w:p>
    <w:p w:rsidR="00F819C0" w:rsidRPr="000906B7" w:rsidRDefault="00F819C0" w:rsidP="00F819C0">
      <w:pPr>
        <w:contextualSpacing/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в целях повышения качества знаний учащихся продолжать широко внедрять в учебно-воспитательный процесс современные технологии и методики обучения и воспитания;</w:t>
      </w:r>
    </w:p>
    <w:p w:rsidR="00F819C0" w:rsidRPr="000906B7" w:rsidRDefault="00F819C0" w:rsidP="00F819C0">
      <w:pPr>
        <w:contextualSpacing/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повысить мотивацию учителей - членов МО на участие в освоении и применении передового опыта, изучение и применение новых форм и методов обучения;</w:t>
      </w:r>
    </w:p>
    <w:p w:rsidR="00F819C0" w:rsidRPr="000906B7" w:rsidRDefault="00F819C0" w:rsidP="00F819C0">
      <w:pPr>
        <w:contextualSpacing/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продолжить работу по повышению качества проведения занятий, в результате модернизации и развития учебно – материальной базы школы в соответствии с содержанием учебных планов и программ, задачами по внедрению в образовательный процесс информационных технологий;</w:t>
      </w:r>
    </w:p>
    <w:p w:rsidR="00F819C0" w:rsidRPr="000906B7" w:rsidRDefault="00F819C0" w:rsidP="00F819C0">
      <w:pPr>
        <w:contextualSpacing/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 продолжать внедрять инновационные технологии в образовательный процесс;</w:t>
      </w:r>
    </w:p>
    <w:p w:rsidR="00F819C0" w:rsidRPr="000906B7" w:rsidRDefault="00F819C0" w:rsidP="00F819C0">
      <w:pPr>
        <w:contextualSpacing/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продолжить работу по созданию мониторинга учебной деятельности;</w:t>
      </w:r>
    </w:p>
    <w:p w:rsidR="00F819C0" w:rsidRPr="000906B7" w:rsidRDefault="00F819C0" w:rsidP="00F819C0">
      <w:pPr>
        <w:contextualSpacing/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 продолжить более качественную работу с “одаренными” детьми;</w:t>
      </w:r>
    </w:p>
    <w:p w:rsidR="00F819C0" w:rsidRPr="000906B7" w:rsidRDefault="00F819C0" w:rsidP="00F819C0">
      <w:pPr>
        <w:contextualSpacing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- продолжить изучение и внедрение в практику работы учителей </w:t>
      </w:r>
      <w:proofErr w:type="spellStart"/>
      <w:r w:rsidRPr="000906B7">
        <w:rPr>
          <w:sz w:val="28"/>
          <w:szCs w:val="28"/>
        </w:rPr>
        <w:t>здоровьесберегающих</w:t>
      </w:r>
      <w:proofErr w:type="spellEnd"/>
      <w:r w:rsidRPr="000906B7">
        <w:rPr>
          <w:sz w:val="28"/>
          <w:szCs w:val="28"/>
        </w:rPr>
        <w:t xml:space="preserve"> технологий в урочной и внеурочной педагогической деятельности.</w:t>
      </w:r>
    </w:p>
    <w:p w:rsidR="00F819C0" w:rsidRPr="000906B7" w:rsidRDefault="00F819C0" w:rsidP="00F819C0">
      <w:pPr>
        <w:contextualSpacing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        На сегодняшний день, как и у многих школ, перед нашим педагогическим коллективом стоит немало проблем: и экономических, и педагогических. Но коллектив нашей школы продолжает работать уверенно и стабильно, и проблемы решаются одна за другой. Это и есть лучший способ борьбы с трудностями – не просто говорить о них, а настойчиво преодолевать. В перспективе борьба за конечный результат, выражающийся в более высоком уровне образования, воспитанности, развитости наших детей – выполнение социального заказа.</w:t>
      </w:r>
    </w:p>
    <w:p w:rsidR="009F1D65" w:rsidRPr="000906B7" w:rsidRDefault="009F1D65" w:rsidP="009F1D65">
      <w:pPr>
        <w:widowControl w:val="0"/>
        <w:autoSpaceDE w:val="0"/>
        <w:autoSpaceDN w:val="0"/>
        <w:ind w:left="3610" w:right="2009" w:hanging="2058"/>
        <w:jc w:val="center"/>
        <w:outlineLvl w:val="1"/>
        <w:rPr>
          <w:b/>
          <w:bCs/>
          <w:sz w:val="28"/>
          <w:szCs w:val="28"/>
          <w:lang w:bidi="ru-RU"/>
        </w:rPr>
      </w:pPr>
      <w:r w:rsidRPr="000906B7">
        <w:rPr>
          <w:b/>
          <w:bCs/>
          <w:sz w:val="28"/>
          <w:szCs w:val="28"/>
          <w:lang w:bidi="ru-RU"/>
        </w:rPr>
        <w:lastRenderedPageBreak/>
        <w:t>Анализ воспитательной работы школы</w:t>
      </w:r>
    </w:p>
    <w:p w:rsidR="009F1D65" w:rsidRPr="000906B7" w:rsidRDefault="009F1D65" w:rsidP="009F1D65">
      <w:pPr>
        <w:widowControl w:val="0"/>
        <w:autoSpaceDE w:val="0"/>
        <w:autoSpaceDN w:val="0"/>
        <w:ind w:left="3610" w:right="2009" w:hanging="2058"/>
        <w:jc w:val="center"/>
        <w:outlineLvl w:val="1"/>
        <w:rPr>
          <w:b/>
          <w:bCs/>
          <w:sz w:val="28"/>
          <w:szCs w:val="28"/>
          <w:lang w:bidi="ru-RU"/>
        </w:rPr>
      </w:pPr>
      <w:r w:rsidRPr="000906B7">
        <w:rPr>
          <w:b/>
          <w:bCs/>
          <w:sz w:val="28"/>
          <w:szCs w:val="28"/>
          <w:lang w:bidi="ru-RU"/>
        </w:rPr>
        <w:t>за 2024 - 2025 учебный год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  <w:r w:rsidRPr="000906B7">
        <w:rPr>
          <w:b/>
          <w:sz w:val="28"/>
          <w:szCs w:val="28"/>
          <w:lang w:bidi="ru-RU"/>
        </w:rPr>
        <w:t xml:space="preserve">Предмет анализа: </w:t>
      </w:r>
      <w:r w:rsidRPr="000906B7">
        <w:rPr>
          <w:sz w:val="28"/>
          <w:szCs w:val="28"/>
          <w:lang w:bidi="ru-RU"/>
        </w:rPr>
        <w:t>воспитательная работа МБОУ: Мичуринская ООШ</w:t>
      </w:r>
    </w:p>
    <w:p w:rsidR="009F1D65" w:rsidRPr="000906B7" w:rsidRDefault="009F1D65" w:rsidP="009F1D65">
      <w:pPr>
        <w:widowControl w:val="0"/>
        <w:autoSpaceDE w:val="0"/>
        <w:autoSpaceDN w:val="0"/>
        <w:rPr>
          <w:b/>
          <w:i/>
          <w:sz w:val="28"/>
          <w:szCs w:val="28"/>
          <w:u w:val="single"/>
          <w:lang w:bidi="ru-RU"/>
        </w:rPr>
      </w:pPr>
      <w:r w:rsidRPr="000906B7">
        <w:rPr>
          <w:b/>
          <w:i/>
          <w:sz w:val="28"/>
          <w:szCs w:val="28"/>
          <w:u w:val="single"/>
          <w:lang w:bidi="ru-RU"/>
        </w:rPr>
        <w:t>Анализ воспитательной работы школы проводился по следующим направлениям:</w:t>
      </w:r>
    </w:p>
    <w:p w:rsidR="009F1D65" w:rsidRPr="000906B7" w:rsidRDefault="009F1D65" w:rsidP="009F1D65">
      <w:pPr>
        <w:widowControl w:val="0"/>
        <w:tabs>
          <w:tab w:val="left" w:pos="1222"/>
        </w:tabs>
        <w:autoSpaceDE w:val="0"/>
        <w:autoSpaceDN w:val="0"/>
        <w:jc w:val="both"/>
        <w:rPr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>1. Работа методического объединения классных</w:t>
      </w:r>
      <w:r w:rsidRPr="000906B7">
        <w:rPr>
          <w:spacing w:val="-2"/>
          <w:sz w:val="28"/>
          <w:szCs w:val="28"/>
          <w:lang w:bidi="ru-RU"/>
        </w:rPr>
        <w:t xml:space="preserve"> </w:t>
      </w:r>
      <w:r w:rsidRPr="000906B7">
        <w:rPr>
          <w:sz w:val="28"/>
          <w:szCs w:val="28"/>
          <w:lang w:bidi="ru-RU"/>
        </w:rPr>
        <w:t>руководителей;</w:t>
      </w:r>
    </w:p>
    <w:p w:rsidR="009F1D65" w:rsidRPr="000906B7" w:rsidRDefault="009F1D65" w:rsidP="009F1D65">
      <w:pPr>
        <w:widowControl w:val="0"/>
        <w:tabs>
          <w:tab w:val="left" w:pos="1222"/>
        </w:tabs>
        <w:autoSpaceDE w:val="0"/>
        <w:autoSpaceDN w:val="0"/>
        <w:jc w:val="both"/>
        <w:rPr>
          <w:bCs/>
          <w:color w:val="000000"/>
          <w:kern w:val="36"/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 xml:space="preserve">2. </w:t>
      </w:r>
      <w:r w:rsidRPr="000906B7">
        <w:rPr>
          <w:bCs/>
          <w:color w:val="000000"/>
          <w:kern w:val="36"/>
          <w:sz w:val="28"/>
          <w:szCs w:val="28"/>
          <w:lang w:bidi="ru-RU"/>
        </w:rPr>
        <w:t xml:space="preserve">Основные направления воспитания </w:t>
      </w:r>
      <w:proofErr w:type="gramStart"/>
      <w:r w:rsidRPr="000906B7">
        <w:rPr>
          <w:bCs/>
          <w:color w:val="000000"/>
          <w:kern w:val="36"/>
          <w:sz w:val="28"/>
          <w:szCs w:val="28"/>
          <w:lang w:bidi="ru-RU"/>
        </w:rPr>
        <w:t>обучающихся</w:t>
      </w:r>
      <w:proofErr w:type="gramEnd"/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ind w:firstLine="567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Cs/>
          <w:color w:val="000000"/>
          <w:sz w:val="28"/>
          <w:szCs w:val="28"/>
          <w:lang w:bidi="ru-RU"/>
        </w:rPr>
        <w:t>гражданское воспитание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ind w:firstLine="567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Cs/>
          <w:color w:val="000000"/>
          <w:sz w:val="28"/>
          <w:szCs w:val="28"/>
          <w:lang w:bidi="ru-RU"/>
        </w:rPr>
        <w:t>воспитание</w:t>
      </w:r>
      <w:r w:rsidRPr="000906B7">
        <w:rPr>
          <w:color w:val="000000"/>
          <w:sz w:val="28"/>
          <w:szCs w:val="28"/>
          <w:lang w:bidi="ru-RU"/>
        </w:rPr>
        <w:t>  </w:t>
      </w:r>
      <w:r w:rsidRPr="000906B7">
        <w:rPr>
          <w:bCs/>
          <w:color w:val="000000"/>
          <w:sz w:val="28"/>
          <w:szCs w:val="28"/>
          <w:lang w:bidi="ru-RU"/>
        </w:rPr>
        <w:t>патриотизма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ind w:firstLine="567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Cs/>
          <w:color w:val="000000"/>
          <w:sz w:val="28"/>
          <w:szCs w:val="28"/>
          <w:lang w:bidi="ru-RU"/>
        </w:rPr>
        <w:t>духовно-нравственное развитие и воспитание 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ind w:firstLine="567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Cs/>
          <w:color w:val="000000"/>
          <w:sz w:val="28"/>
          <w:szCs w:val="28"/>
          <w:lang w:bidi="ru-RU"/>
        </w:rPr>
        <w:t>эстетическое воспитание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ind w:firstLine="567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Cs/>
          <w:color w:val="000000"/>
          <w:sz w:val="28"/>
          <w:szCs w:val="28"/>
          <w:lang w:bidi="ru-RU"/>
        </w:rPr>
        <w:t>экологическое воспитание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ind w:firstLine="567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Cs/>
          <w:color w:val="000000"/>
          <w:sz w:val="28"/>
          <w:szCs w:val="28"/>
          <w:lang w:bidi="ru-RU"/>
        </w:rPr>
        <w:t>воспитание культуры здорового образа жизни и безопасности</w:t>
      </w:r>
      <w:r w:rsidRPr="000906B7">
        <w:rPr>
          <w:color w:val="000000"/>
          <w:sz w:val="28"/>
          <w:szCs w:val="28"/>
          <w:lang w:bidi="ru-RU"/>
        </w:rPr>
        <w:t>;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ind w:firstLine="567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Cs/>
          <w:color w:val="000000"/>
          <w:sz w:val="28"/>
          <w:szCs w:val="28"/>
          <w:lang w:bidi="ru-RU"/>
        </w:rPr>
        <w:t>трудовое воспитание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ind w:firstLine="567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Cs/>
          <w:color w:val="000000"/>
          <w:sz w:val="28"/>
          <w:szCs w:val="28"/>
          <w:lang w:bidi="ru-RU"/>
        </w:rPr>
        <w:t>физическое воспитание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ind w:firstLine="567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Cs/>
          <w:color w:val="000000"/>
          <w:sz w:val="28"/>
          <w:szCs w:val="28"/>
          <w:lang w:bidi="ru-RU"/>
        </w:rPr>
        <w:t>познавательное направление воспитания</w:t>
      </w:r>
    </w:p>
    <w:p w:rsidR="009F1D65" w:rsidRPr="000906B7" w:rsidRDefault="009F1D65" w:rsidP="009F1D65">
      <w:pPr>
        <w:widowControl w:val="0"/>
        <w:tabs>
          <w:tab w:val="left" w:pos="1162"/>
        </w:tabs>
        <w:autoSpaceDE w:val="0"/>
        <w:autoSpaceDN w:val="0"/>
        <w:jc w:val="both"/>
        <w:rPr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>3.Взаимодействие школы с социальными учреждениями;</w:t>
      </w:r>
    </w:p>
    <w:p w:rsidR="009F1D65" w:rsidRPr="000906B7" w:rsidRDefault="009F1D65" w:rsidP="009F1D65">
      <w:pPr>
        <w:widowControl w:val="0"/>
        <w:tabs>
          <w:tab w:val="left" w:pos="1102"/>
        </w:tabs>
        <w:autoSpaceDE w:val="0"/>
        <w:autoSpaceDN w:val="0"/>
        <w:ind w:right="1604"/>
        <w:jc w:val="both"/>
        <w:rPr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 xml:space="preserve">4.Дополнительное образование и общая занятость </w:t>
      </w:r>
      <w:proofErr w:type="gramStart"/>
      <w:r w:rsidRPr="000906B7">
        <w:rPr>
          <w:sz w:val="28"/>
          <w:szCs w:val="28"/>
          <w:lang w:bidi="ru-RU"/>
        </w:rPr>
        <w:t>обучающихся</w:t>
      </w:r>
      <w:proofErr w:type="gramEnd"/>
      <w:r w:rsidRPr="000906B7">
        <w:rPr>
          <w:sz w:val="28"/>
          <w:szCs w:val="28"/>
          <w:lang w:bidi="ru-RU"/>
        </w:rPr>
        <w:t xml:space="preserve"> во</w:t>
      </w:r>
      <w:r w:rsidRPr="000906B7">
        <w:rPr>
          <w:spacing w:val="-27"/>
          <w:sz w:val="28"/>
          <w:szCs w:val="28"/>
          <w:lang w:bidi="ru-RU"/>
        </w:rPr>
        <w:t xml:space="preserve"> </w:t>
      </w:r>
      <w:r w:rsidRPr="000906B7">
        <w:rPr>
          <w:sz w:val="28"/>
          <w:szCs w:val="28"/>
          <w:lang w:bidi="ru-RU"/>
        </w:rPr>
        <w:t>внеурочное время;</w:t>
      </w:r>
    </w:p>
    <w:p w:rsidR="009F1D65" w:rsidRPr="000906B7" w:rsidRDefault="009F1D65" w:rsidP="009F1D65">
      <w:pPr>
        <w:widowControl w:val="0"/>
        <w:tabs>
          <w:tab w:val="left" w:pos="1102"/>
        </w:tabs>
        <w:autoSpaceDE w:val="0"/>
        <w:autoSpaceDN w:val="0"/>
        <w:jc w:val="both"/>
        <w:rPr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>5.Работа Школьного</w:t>
      </w:r>
      <w:r w:rsidRPr="000906B7">
        <w:rPr>
          <w:spacing w:val="-1"/>
          <w:sz w:val="28"/>
          <w:szCs w:val="28"/>
          <w:lang w:bidi="ru-RU"/>
        </w:rPr>
        <w:t xml:space="preserve"> </w:t>
      </w:r>
      <w:r w:rsidRPr="000906B7">
        <w:rPr>
          <w:sz w:val="28"/>
          <w:szCs w:val="28"/>
          <w:lang w:bidi="ru-RU"/>
        </w:rPr>
        <w:t>самоуправления</w:t>
      </w:r>
    </w:p>
    <w:p w:rsidR="009F1D65" w:rsidRPr="000906B7" w:rsidRDefault="009F1D65" w:rsidP="009F1D65">
      <w:pPr>
        <w:widowControl w:val="0"/>
        <w:tabs>
          <w:tab w:val="left" w:pos="1102"/>
        </w:tabs>
        <w:autoSpaceDE w:val="0"/>
        <w:autoSpaceDN w:val="0"/>
        <w:jc w:val="both"/>
        <w:rPr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>6.Работа с</w:t>
      </w:r>
      <w:r w:rsidRPr="000906B7">
        <w:rPr>
          <w:spacing w:val="-3"/>
          <w:sz w:val="28"/>
          <w:szCs w:val="28"/>
          <w:lang w:bidi="ru-RU"/>
        </w:rPr>
        <w:t xml:space="preserve"> </w:t>
      </w:r>
      <w:r w:rsidRPr="000906B7">
        <w:rPr>
          <w:sz w:val="28"/>
          <w:szCs w:val="28"/>
          <w:lang w:bidi="ru-RU"/>
        </w:rPr>
        <w:t>родителями.</w:t>
      </w:r>
    </w:p>
    <w:p w:rsidR="009F1D65" w:rsidRPr="000906B7" w:rsidRDefault="009F1D65" w:rsidP="009F1D65">
      <w:pPr>
        <w:widowControl w:val="0"/>
        <w:tabs>
          <w:tab w:val="left" w:pos="1162"/>
        </w:tabs>
        <w:autoSpaceDE w:val="0"/>
        <w:autoSpaceDN w:val="0"/>
        <w:jc w:val="both"/>
        <w:rPr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>7.Профилактическая</w:t>
      </w:r>
      <w:r w:rsidRPr="000906B7">
        <w:rPr>
          <w:spacing w:val="-1"/>
          <w:sz w:val="28"/>
          <w:szCs w:val="28"/>
          <w:lang w:bidi="ru-RU"/>
        </w:rPr>
        <w:t xml:space="preserve"> </w:t>
      </w:r>
      <w:r w:rsidRPr="000906B7">
        <w:rPr>
          <w:sz w:val="28"/>
          <w:szCs w:val="28"/>
          <w:lang w:bidi="ru-RU"/>
        </w:rPr>
        <w:t>работа;</w:t>
      </w:r>
    </w:p>
    <w:p w:rsidR="009F1D65" w:rsidRPr="000906B7" w:rsidRDefault="009F1D65" w:rsidP="009F1D65">
      <w:pPr>
        <w:widowControl w:val="0"/>
        <w:tabs>
          <w:tab w:val="left" w:pos="1102"/>
        </w:tabs>
        <w:autoSpaceDE w:val="0"/>
        <w:autoSpaceDN w:val="0"/>
        <w:jc w:val="both"/>
        <w:rPr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>8.Участие в мероприятиях разного</w:t>
      </w:r>
      <w:r w:rsidRPr="000906B7">
        <w:rPr>
          <w:spacing w:val="4"/>
          <w:sz w:val="28"/>
          <w:szCs w:val="28"/>
          <w:lang w:bidi="ru-RU"/>
        </w:rPr>
        <w:t xml:space="preserve"> </w:t>
      </w:r>
      <w:r w:rsidRPr="000906B7">
        <w:rPr>
          <w:sz w:val="28"/>
          <w:szCs w:val="28"/>
          <w:lang w:bidi="ru-RU"/>
        </w:rPr>
        <w:t>уровня.</w:t>
      </w:r>
    </w:p>
    <w:p w:rsidR="009F1D65" w:rsidRPr="000906B7" w:rsidRDefault="009F1D65" w:rsidP="009F1D65">
      <w:pPr>
        <w:jc w:val="both"/>
        <w:rPr>
          <w:sz w:val="28"/>
          <w:szCs w:val="28"/>
          <w:lang w:bidi="hi-IN"/>
        </w:rPr>
      </w:pPr>
      <w:r w:rsidRPr="000906B7">
        <w:rPr>
          <w:b/>
          <w:sz w:val="28"/>
          <w:szCs w:val="28"/>
          <w:lang w:bidi="hi-IN"/>
        </w:rPr>
        <w:t>Цель воспитательной работы:</w:t>
      </w:r>
      <w:r w:rsidRPr="000906B7">
        <w:rPr>
          <w:sz w:val="28"/>
          <w:szCs w:val="28"/>
          <w:lang w:bidi="hi-IN"/>
        </w:rPr>
        <w:t xml:space="preserve"> создание условий для формирования духовно-развитой, творческой 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Родины.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b/>
          <w:sz w:val="28"/>
          <w:szCs w:val="28"/>
          <w:lang w:bidi="hi-IN"/>
        </w:rPr>
        <w:t>Основные задачи:</w:t>
      </w:r>
    </w:p>
    <w:p w:rsidR="009F1D65" w:rsidRPr="000906B7" w:rsidRDefault="009F1D65" w:rsidP="009F1D65">
      <w:pPr>
        <w:tabs>
          <w:tab w:val="num" w:pos="360"/>
        </w:tabs>
        <w:jc w:val="both"/>
        <w:rPr>
          <w:color w:val="000000"/>
          <w:sz w:val="28"/>
          <w:szCs w:val="28"/>
          <w:lang w:bidi="hi-IN"/>
        </w:rPr>
      </w:pPr>
      <w:r w:rsidRPr="000906B7">
        <w:rPr>
          <w:color w:val="000000"/>
          <w:sz w:val="28"/>
          <w:szCs w:val="28"/>
          <w:lang w:bidi="hi-IN"/>
        </w:rPr>
        <w:t xml:space="preserve">1. Способствовать </w:t>
      </w:r>
      <w:proofErr w:type="spellStart"/>
      <w:r w:rsidRPr="000906B7">
        <w:rPr>
          <w:color w:val="000000"/>
          <w:sz w:val="28"/>
          <w:szCs w:val="28"/>
          <w:lang w:bidi="hi-IN"/>
        </w:rPr>
        <w:t>гуманизации</w:t>
      </w:r>
      <w:proofErr w:type="spellEnd"/>
      <w:r w:rsidRPr="000906B7">
        <w:rPr>
          <w:color w:val="000000"/>
          <w:sz w:val="28"/>
          <w:szCs w:val="28"/>
          <w:lang w:bidi="hi-IN"/>
        </w:rPr>
        <w:t xml:space="preserve"> воспитательного процесса, выражающейся в создании условий для всемерного развития личности, для пробуждения её к самовоспитанию, саморазвитию, самоанализу и самооценке.</w:t>
      </w:r>
    </w:p>
    <w:p w:rsidR="009F1D65" w:rsidRPr="000906B7" w:rsidRDefault="009F1D65" w:rsidP="009F1D65">
      <w:pPr>
        <w:tabs>
          <w:tab w:val="num" w:pos="360"/>
        </w:tabs>
        <w:jc w:val="both"/>
        <w:rPr>
          <w:color w:val="000000"/>
          <w:sz w:val="28"/>
          <w:szCs w:val="28"/>
          <w:lang w:bidi="hi-IN"/>
        </w:rPr>
      </w:pPr>
      <w:r w:rsidRPr="000906B7">
        <w:rPr>
          <w:color w:val="000000"/>
          <w:sz w:val="28"/>
          <w:szCs w:val="28"/>
          <w:lang w:bidi="hi-IN"/>
        </w:rPr>
        <w:t xml:space="preserve">2. Обеспечить условия для нравственно-патриотического, культурно-исторического и творческого развития </w:t>
      </w:r>
      <w:proofErr w:type="gramStart"/>
      <w:r w:rsidRPr="000906B7">
        <w:rPr>
          <w:color w:val="000000"/>
          <w:sz w:val="28"/>
          <w:szCs w:val="28"/>
          <w:lang w:bidi="hi-IN"/>
        </w:rPr>
        <w:t>обучающихся</w:t>
      </w:r>
      <w:proofErr w:type="gramEnd"/>
      <w:r w:rsidRPr="000906B7">
        <w:rPr>
          <w:color w:val="000000"/>
          <w:sz w:val="28"/>
          <w:szCs w:val="28"/>
          <w:lang w:bidi="hi-IN"/>
        </w:rPr>
        <w:t>.</w:t>
      </w:r>
    </w:p>
    <w:p w:rsidR="009F1D65" w:rsidRPr="000906B7" w:rsidRDefault="009F1D65" w:rsidP="009F1D65">
      <w:pPr>
        <w:tabs>
          <w:tab w:val="num" w:pos="360"/>
        </w:tabs>
        <w:jc w:val="both"/>
        <w:rPr>
          <w:color w:val="000000"/>
          <w:sz w:val="28"/>
          <w:szCs w:val="28"/>
          <w:lang w:bidi="hi-IN"/>
        </w:rPr>
      </w:pPr>
      <w:r w:rsidRPr="000906B7">
        <w:rPr>
          <w:color w:val="000000"/>
          <w:sz w:val="28"/>
          <w:szCs w:val="28"/>
          <w:lang w:bidi="hi-IN"/>
        </w:rPr>
        <w:t>3. Продолжить и разнообразить работу по профилактике правонарушений, проявлений экстремизма, зависимостей от вредных привычек.</w:t>
      </w:r>
    </w:p>
    <w:p w:rsidR="009F1D65" w:rsidRPr="000906B7" w:rsidRDefault="009F1D65" w:rsidP="009F1D65">
      <w:pPr>
        <w:tabs>
          <w:tab w:val="num" w:pos="360"/>
        </w:tabs>
        <w:jc w:val="both"/>
        <w:rPr>
          <w:color w:val="000000"/>
          <w:sz w:val="28"/>
          <w:szCs w:val="28"/>
          <w:lang w:bidi="hi-IN"/>
        </w:rPr>
      </w:pPr>
      <w:r w:rsidRPr="000906B7">
        <w:rPr>
          <w:color w:val="000000"/>
          <w:sz w:val="28"/>
          <w:szCs w:val="28"/>
          <w:lang w:bidi="hi-IN"/>
        </w:rPr>
        <w:t xml:space="preserve">4.Создать благоприятные условия для выработки потребностей у обучающихся в получении дополнительных знаний. </w:t>
      </w:r>
    </w:p>
    <w:p w:rsidR="009F1D65" w:rsidRPr="000906B7" w:rsidRDefault="009F1D65" w:rsidP="009F1D65">
      <w:pPr>
        <w:tabs>
          <w:tab w:val="num" w:pos="360"/>
        </w:tabs>
        <w:jc w:val="both"/>
        <w:rPr>
          <w:color w:val="000000"/>
          <w:sz w:val="28"/>
          <w:szCs w:val="28"/>
          <w:lang w:bidi="hi-IN"/>
        </w:rPr>
      </w:pPr>
      <w:r w:rsidRPr="000906B7">
        <w:rPr>
          <w:color w:val="000000"/>
          <w:sz w:val="28"/>
          <w:szCs w:val="28"/>
          <w:lang w:bidi="hi-IN"/>
        </w:rPr>
        <w:t>5. Продолжить работу с детьми группы социального риска и с семьями, находящимися в социально-опасном положении.</w:t>
      </w:r>
    </w:p>
    <w:p w:rsidR="009F1D65" w:rsidRPr="000906B7" w:rsidRDefault="009F1D65" w:rsidP="009F1D65">
      <w:pPr>
        <w:tabs>
          <w:tab w:val="num" w:pos="360"/>
        </w:tabs>
        <w:jc w:val="both"/>
        <w:rPr>
          <w:color w:val="000000"/>
          <w:sz w:val="28"/>
          <w:szCs w:val="28"/>
          <w:lang w:bidi="hi-IN"/>
        </w:rPr>
      </w:pPr>
      <w:r w:rsidRPr="000906B7">
        <w:rPr>
          <w:color w:val="000000"/>
          <w:sz w:val="28"/>
          <w:szCs w:val="28"/>
          <w:lang w:bidi="hi-IN"/>
        </w:rPr>
        <w:t>6. Совершенствовать систему семейного воспитания: преемственность традиций, ответственность родителей за воспитание и обучение детей.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>Воспитательный проце</w:t>
      </w:r>
      <w:proofErr w:type="gramStart"/>
      <w:r w:rsidRPr="000906B7">
        <w:rPr>
          <w:sz w:val="28"/>
          <w:szCs w:val="28"/>
          <w:lang w:bidi="ru-RU"/>
        </w:rPr>
        <w:t>сс в шк</w:t>
      </w:r>
      <w:proofErr w:type="gramEnd"/>
      <w:r w:rsidRPr="000906B7">
        <w:rPr>
          <w:sz w:val="28"/>
          <w:szCs w:val="28"/>
          <w:lang w:bidi="ru-RU"/>
        </w:rPr>
        <w:t>оле осуществляют: 9 классных руководителей, заместитель директора по УВР, психолог, ст. вожатая, ШУПР.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>Воспитательная работа в школе в течение года проводилась по модулям: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lastRenderedPageBreak/>
        <w:t>1.Классное руководство и наставничество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2. Школьный урок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3. Курсы внеурочной деятельности и дополнительное образование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4. Работа с родителями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5. Самоуправление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6. Профориентация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7. Детские общественные объединения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8. Ключевые общешкольные дела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9. Профилактика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/>
          <w:sz w:val="28"/>
          <w:szCs w:val="28"/>
          <w:lang w:bidi="ru-RU"/>
        </w:rPr>
      </w:pPr>
    </w:p>
    <w:p w:rsidR="009F1D65" w:rsidRPr="000906B7" w:rsidRDefault="009F1D65" w:rsidP="009F1D65">
      <w:pPr>
        <w:widowControl w:val="0"/>
        <w:tabs>
          <w:tab w:val="left" w:pos="1222"/>
        </w:tabs>
        <w:autoSpaceDE w:val="0"/>
        <w:autoSpaceDN w:val="0"/>
        <w:ind w:left="720"/>
        <w:jc w:val="center"/>
        <w:outlineLvl w:val="1"/>
        <w:rPr>
          <w:b/>
          <w:bCs/>
          <w:sz w:val="28"/>
          <w:szCs w:val="28"/>
          <w:lang w:bidi="ru-RU"/>
        </w:rPr>
      </w:pPr>
      <w:r w:rsidRPr="000906B7">
        <w:rPr>
          <w:b/>
          <w:bCs/>
          <w:sz w:val="28"/>
          <w:szCs w:val="28"/>
          <w:lang w:bidi="ru-RU"/>
        </w:rPr>
        <w:t>Система воспитательной работы в школе по</w:t>
      </w:r>
      <w:r w:rsidRPr="000906B7">
        <w:rPr>
          <w:b/>
          <w:bCs/>
          <w:spacing w:val="-4"/>
          <w:sz w:val="28"/>
          <w:szCs w:val="28"/>
          <w:lang w:bidi="ru-RU"/>
        </w:rPr>
        <w:t xml:space="preserve"> </w:t>
      </w:r>
      <w:r w:rsidRPr="000906B7">
        <w:rPr>
          <w:b/>
          <w:bCs/>
          <w:sz w:val="28"/>
          <w:szCs w:val="28"/>
          <w:lang w:bidi="ru-RU"/>
        </w:rPr>
        <w:t>направлениям: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 xml:space="preserve">Основные направления воспитания </w:t>
      </w:r>
      <w:proofErr w:type="gramStart"/>
      <w:r w:rsidRPr="000906B7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0906B7">
        <w:rPr>
          <w:color w:val="000000"/>
          <w:sz w:val="28"/>
          <w:szCs w:val="28"/>
          <w:lang w:bidi="ru-RU"/>
        </w:rPr>
        <w:t xml:space="preserve"> в школе: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/>
          <w:bCs/>
          <w:color w:val="000000"/>
          <w:sz w:val="28"/>
          <w:szCs w:val="28"/>
          <w:lang w:bidi="ru-RU"/>
        </w:rPr>
        <w:t>гражданское воспитание</w:t>
      </w:r>
      <w:r w:rsidRPr="000906B7">
        <w:rPr>
          <w:color w:val="000000"/>
          <w:sz w:val="28"/>
          <w:szCs w:val="28"/>
          <w:lang w:bidi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/>
          <w:bCs/>
          <w:color w:val="000000"/>
          <w:sz w:val="28"/>
          <w:szCs w:val="28"/>
          <w:lang w:bidi="ru-RU"/>
        </w:rPr>
        <w:t>воспитание</w:t>
      </w:r>
      <w:r w:rsidRPr="000906B7">
        <w:rPr>
          <w:color w:val="000000"/>
          <w:sz w:val="28"/>
          <w:szCs w:val="28"/>
          <w:lang w:bidi="ru-RU"/>
        </w:rPr>
        <w:t>  </w:t>
      </w:r>
      <w:r w:rsidRPr="000906B7">
        <w:rPr>
          <w:b/>
          <w:bCs/>
          <w:color w:val="000000"/>
          <w:sz w:val="28"/>
          <w:szCs w:val="28"/>
          <w:lang w:bidi="ru-RU"/>
        </w:rPr>
        <w:t>патриотизма</w:t>
      </w:r>
      <w:r w:rsidRPr="000906B7">
        <w:rPr>
          <w:color w:val="000000"/>
          <w:sz w:val="28"/>
          <w:szCs w:val="28"/>
          <w:lang w:bidi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/>
          <w:bCs/>
          <w:color w:val="000000"/>
          <w:sz w:val="28"/>
          <w:szCs w:val="28"/>
          <w:lang w:bidi="ru-RU"/>
        </w:rPr>
        <w:t>духовно-нравственное развитие и воспитание </w:t>
      </w:r>
      <w:r w:rsidRPr="000906B7">
        <w:rPr>
          <w:color w:val="000000"/>
          <w:sz w:val="28"/>
          <w:szCs w:val="28"/>
          <w:lang w:bidi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/>
          <w:bCs/>
          <w:color w:val="000000"/>
          <w:sz w:val="28"/>
          <w:szCs w:val="28"/>
          <w:lang w:bidi="ru-RU"/>
        </w:rPr>
        <w:t>эстетическое воспитание</w:t>
      </w:r>
      <w:r w:rsidRPr="000906B7">
        <w:rPr>
          <w:color w:val="000000"/>
          <w:sz w:val="28"/>
          <w:szCs w:val="28"/>
          <w:lang w:bidi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/>
          <w:bCs/>
          <w:color w:val="000000"/>
          <w:sz w:val="28"/>
          <w:szCs w:val="28"/>
          <w:lang w:bidi="ru-RU"/>
        </w:rPr>
        <w:t>экологическое воспитание:</w:t>
      </w:r>
      <w:r w:rsidRPr="000906B7">
        <w:rPr>
          <w:color w:val="000000"/>
          <w:sz w:val="28"/>
          <w:szCs w:val="28"/>
          <w:lang w:bidi="ru-RU"/>
        </w:rPr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/>
          <w:bCs/>
          <w:color w:val="000000"/>
          <w:sz w:val="28"/>
          <w:szCs w:val="28"/>
          <w:lang w:bidi="ru-RU"/>
        </w:rPr>
        <w:t>воспитание культуры здорового образа жизни и безопасности</w:t>
      </w:r>
      <w:r w:rsidRPr="000906B7">
        <w:rPr>
          <w:color w:val="000000"/>
          <w:sz w:val="28"/>
          <w:szCs w:val="28"/>
          <w:lang w:bidi="ru-RU"/>
        </w:rPr>
        <w:t>;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/>
          <w:bCs/>
          <w:color w:val="000000"/>
          <w:sz w:val="28"/>
          <w:szCs w:val="28"/>
          <w:lang w:bidi="ru-RU"/>
        </w:rPr>
        <w:t>трудовое воспитание</w:t>
      </w:r>
      <w:r w:rsidRPr="000906B7">
        <w:rPr>
          <w:color w:val="000000"/>
          <w:sz w:val="28"/>
          <w:szCs w:val="28"/>
          <w:lang w:bidi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/>
          <w:bCs/>
          <w:color w:val="000000"/>
          <w:sz w:val="28"/>
          <w:szCs w:val="28"/>
          <w:lang w:bidi="ru-RU"/>
        </w:rPr>
        <w:t>физическое воспитание</w:t>
      </w:r>
      <w:r w:rsidRPr="000906B7">
        <w:rPr>
          <w:color w:val="000000"/>
          <w:sz w:val="28"/>
          <w:szCs w:val="28"/>
          <w:lang w:bidi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F1D65" w:rsidRPr="000906B7" w:rsidRDefault="009F1D65" w:rsidP="009F1D65">
      <w:pPr>
        <w:widowControl w:val="0"/>
        <w:shd w:val="clear" w:color="auto" w:fill="FFFFFF"/>
        <w:autoSpaceDN w:val="0"/>
        <w:spacing w:line="315" w:lineRule="atLeast"/>
        <w:jc w:val="both"/>
        <w:rPr>
          <w:color w:val="181818"/>
          <w:sz w:val="28"/>
          <w:szCs w:val="28"/>
          <w:lang w:bidi="ru-RU"/>
        </w:rPr>
      </w:pPr>
      <w:r w:rsidRPr="000906B7">
        <w:rPr>
          <w:color w:val="000000"/>
          <w:sz w:val="28"/>
          <w:szCs w:val="28"/>
          <w:lang w:bidi="ru-RU"/>
        </w:rPr>
        <w:t>-     </w:t>
      </w:r>
      <w:r w:rsidRPr="000906B7">
        <w:rPr>
          <w:b/>
          <w:bCs/>
          <w:color w:val="000000"/>
          <w:sz w:val="28"/>
          <w:szCs w:val="28"/>
          <w:lang w:bidi="ru-RU"/>
        </w:rPr>
        <w:t>познавательное направление воспитания</w:t>
      </w:r>
      <w:r w:rsidRPr="000906B7">
        <w:rPr>
          <w:color w:val="000000"/>
          <w:sz w:val="28"/>
          <w:szCs w:val="28"/>
          <w:lang w:bidi="ru-RU"/>
        </w:rPr>
        <w:t>: стремление к познанию себя и других людей, природы и общества, к знаниям, образованию.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 xml:space="preserve">Для реализации этих направлений в МБОУ: </w:t>
      </w:r>
      <w:proofErr w:type="gramStart"/>
      <w:r w:rsidRPr="000906B7">
        <w:rPr>
          <w:sz w:val="28"/>
          <w:szCs w:val="28"/>
          <w:lang w:bidi="ru-RU"/>
        </w:rPr>
        <w:t>Мичуринская</w:t>
      </w:r>
      <w:proofErr w:type="gramEnd"/>
      <w:r w:rsidRPr="000906B7">
        <w:rPr>
          <w:sz w:val="28"/>
          <w:szCs w:val="28"/>
          <w:lang w:bidi="ru-RU"/>
        </w:rPr>
        <w:t xml:space="preserve"> ООШ проводился ряд мероприятий. </w:t>
      </w:r>
    </w:p>
    <w:p w:rsidR="009F1D65" w:rsidRPr="000906B7" w:rsidRDefault="009F1D65" w:rsidP="009F1D65">
      <w:pPr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Все школьные традиционные мероприятия делились </w:t>
      </w:r>
      <w:proofErr w:type="gramStart"/>
      <w:r w:rsidRPr="000906B7">
        <w:rPr>
          <w:sz w:val="28"/>
          <w:szCs w:val="28"/>
          <w:lang w:bidi="hi-IN"/>
        </w:rPr>
        <w:t>на</w:t>
      </w:r>
      <w:proofErr w:type="gramEnd"/>
      <w:r w:rsidRPr="000906B7">
        <w:rPr>
          <w:sz w:val="28"/>
          <w:szCs w:val="28"/>
          <w:lang w:bidi="hi-IN"/>
        </w:rPr>
        <w:t xml:space="preserve"> общешкольные, классные и групповые. 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lastRenderedPageBreak/>
        <w:t xml:space="preserve">"1 сентября - День Знаний" - торжественная линейка 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День солидарности в борьбе с терроризмом «Эхо </w:t>
      </w:r>
      <w:proofErr w:type="spellStart"/>
      <w:r w:rsidRPr="000906B7">
        <w:rPr>
          <w:sz w:val="28"/>
          <w:szCs w:val="28"/>
          <w:lang w:bidi="hi-IN"/>
        </w:rPr>
        <w:t>Бесланской</w:t>
      </w:r>
      <w:proofErr w:type="spellEnd"/>
      <w:r w:rsidRPr="000906B7">
        <w:rPr>
          <w:sz w:val="28"/>
          <w:szCs w:val="28"/>
          <w:lang w:bidi="hi-IN"/>
        </w:rPr>
        <w:t xml:space="preserve"> печали»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"День Учителя" 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>"Праздник  Осени"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>"В дверь стучится Новый год", "Новогодние чудеса"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>Соревнования, посвящённые Дню защитника Отечества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>"Международный женский день - 8 Марта"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>«День птиц»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>«День здоровья»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День </w:t>
      </w:r>
      <w:proofErr w:type="spellStart"/>
      <w:r w:rsidRPr="000906B7">
        <w:rPr>
          <w:sz w:val="28"/>
          <w:szCs w:val="28"/>
          <w:lang w:bidi="hi-IN"/>
        </w:rPr>
        <w:t>эколят</w:t>
      </w:r>
      <w:proofErr w:type="spellEnd"/>
      <w:r w:rsidRPr="000906B7">
        <w:rPr>
          <w:sz w:val="28"/>
          <w:szCs w:val="28"/>
          <w:lang w:bidi="hi-IN"/>
        </w:rPr>
        <w:t xml:space="preserve"> «</w:t>
      </w:r>
      <w:proofErr w:type="spellStart"/>
      <w:r w:rsidRPr="000906B7">
        <w:rPr>
          <w:sz w:val="28"/>
          <w:szCs w:val="28"/>
          <w:lang w:bidi="hi-IN"/>
        </w:rPr>
        <w:t>Эколята</w:t>
      </w:r>
      <w:proofErr w:type="spellEnd"/>
      <w:r w:rsidRPr="000906B7">
        <w:rPr>
          <w:sz w:val="28"/>
          <w:szCs w:val="28"/>
          <w:lang w:bidi="hi-IN"/>
        </w:rPr>
        <w:t xml:space="preserve"> – молодые защитники природы»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Субботники 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>Мероприятия, посвященные 80-летию Победы в Великой Отечественной войне</w:t>
      </w:r>
    </w:p>
    <w:p w:rsidR="009F1D65" w:rsidRPr="000906B7" w:rsidRDefault="009F1D65" w:rsidP="009F1D65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>"Последний звонок"</w:t>
      </w:r>
    </w:p>
    <w:p w:rsidR="009F1D65" w:rsidRPr="000906B7" w:rsidRDefault="009F1D65" w:rsidP="009F1D65">
      <w:pPr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В традиционных школьных мероприятиях активно принимали участие 100% обучающихся с 1-9 класс. 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>В этом учебном году были проведены следующие классные часы, акции:</w:t>
      </w:r>
    </w:p>
    <w:p w:rsidR="009F1D65" w:rsidRPr="000906B7" w:rsidRDefault="009F1D65" w:rsidP="009F1D65">
      <w:pPr>
        <w:widowControl w:val="0"/>
        <w:numPr>
          <w:ilvl w:val="0"/>
          <w:numId w:val="13"/>
        </w:numPr>
        <w:autoSpaceDE w:val="0"/>
        <w:autoSpaceDN w:val="0"/>
        <w:ind w:left="643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Классный час «Учитель и наставник» </w:t>
      </w:r>
    </w:p>
    <w:p w:rsidR="009F1D65" w:rsidRPr="000906B7" w:rsidRDefault="009F1D65" w:rsidP="009F1D65">
      <w:pPr>
        <w:widowControl w:val="0"/>
        <w:numPr>
          <w:ilvl w:val="0"/>
          <w:numId w:val="13"/>
        </w:numPr>
        <w:autoSpaceDE w:val="0"/>
        <w:autoSpaceDN w:val="0"/>
        <w:ind w:left="643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>Классный час «Скажи терроризму – НЕТ»</w:t>
      </w:r>
    </w:p>
    <w:p w:rsidR="009F1D65" w:rsidRPr="000906B7" w:rsidRDefault="009F1D65" w:rsidP="009F1D65">
      <w:pPr>
        <w:widowControl w:val="0"/>
        <w:numPr>
          <w:ilvl w:val="0"/>
          <w:numId w:val="13"/>
        </w:numPr>
        <w:autoSpaceDE w:val="0"/>
        <w:autoSpaceDN w:val="0"/>
        <w:ind w:left="643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Классный час «Когда правонарушение становится преступлением» 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 4. Классный час «Что такое хорошо и что такое плохо?»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 5. Классный час «Внимание, дорога»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 6. Классный час «Моя будущая профессия». 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 7. Классный час в форме игры «Мои права и обязанности»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 8. Виртуальная экскурсия «День космонавтики»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 9. Классный час «Ростовская область – мой край родной»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10. Классный час «Без срока давности»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10.Акция «Внимание дети»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11. Акция «Телефон доверия»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12. Акция «Сообщи, где торгуют смертью»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13. Акция «Безопасная дорога -  детям!»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14. Акция Памяти «Блокадный хлеб»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15. Акция «</w:t>
      </w:r>
      <w:proofErr w:type="gramStart"/>
      <w:r w:rsidRPr="000906B7">
        <w:rPr>
          <w:sz w:val="28"/>
          <w:szCs w:val="28"/>
          <w:lang w:bidi="hi-IN"/>
        </w:rPr>
        <w:t>Народный</w:t>
      </w:r>
      <w:proofErr w:type="gramEnd"/>
      <w:r w:rsidRPr="000906B7">
        <w:rPr>
          <w:sz w:val="28"/>
          <w:szCs w:val="28"/>
          <w:lang w:bidi="hi-IN"/>
        </w:rPr>
        <w:t xml:space="preserve"> </w:t>
      </w:r>
      <w:proofErr w:type="spellStart"/>
      <w:r w:rsidRPr="000906B7">
        <w:rPr>
          <w:sz w:val="28"/>
          <w:szCs w:val="28"/>
          <w:lang w:bidi="hi-IN"/>
        </w:rPr>
        <w:t>кинопаказ</w:t>
      </w:r>
      <w:proofErr w:type="spellEnd"/>
      <w:r w:rsidRPr="000906B7">
        <w:rPr>
          <w:sz w:val="28"/>
          <w:szCs w:val="28"/>
          <w:lang w:bidi="hi-IN"/>
        </w:rPr>
        <w:t>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16. Акция «Окна Победы»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17.Акция «Засветись ради жизни!»</w:t>
      </w:r>
    </w:p>
    <w:p w:rsidR="009F1D65" w:rsidRPr="000906B7" w:rsidRDefault="009F1D65" w:rsidP="009F1D65">
      <w:pPr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18.Акция «Письмо водителю»</w:t>
      </w:r>
    </w:p>
    <w:p w:rsidR="009F1D65" w:rsidRPr="000906B7" w:rsidRDefault="009F1D65" w:rsidP="009F1D65">
      <w:pPr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   19. Урок занятости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</w:p>
    <w:p w:rsidR="009F1D65" w:rsidRPr="000906B7" w:rsidRDefault="009F1D65" w:rsidP="009F1D65">
      <w:pPr>
        <w:widowControl w:val="0"/>
        <w:tabs>
          <w:tab w:val="left" w:pos="1222"/>
        </w:tabs>
        <w:autoSpaceDE w:val="0"/>
        <w:autoSpaceDN w:val="0"/>
        <w:ind w:left="720"/>
        <w:jc w:val="center"/>
        <w:outlineLvl w:val="1"/>
        <w:rPr>
          <w:b/>
          <w:bCs/>
          <w:sz w:val="28"/>
          <w:szCs w:val="28"/>
          <w:lang w:bidi="ru-RU"/>
        </w:rPr>
      </w:pPr>
      <w:r w:rsidRPr="000906B7">
        <w:rPr>
          <w:b/>
          <w:bCs/>
          <w:sz w:val="28"/>
          <w:szCs w:val="28"/>
          <w:lang w:bidi="ru-RU"/>
        </w:rPr>
        <w:t>Взаимодействие школы с учреждениями</w:t>
      </w:r>
      <w:r w:rsidRPr="000906B7">
        <w:rPr>
          <w:b/>
          <w:bCs/>
          <w:spacing w:val="-2"/>
          <w:sz w:val="28"/>
          <w:szCs w:val="28"/>
          <w:lang w:bidi="ru-RU"/>
        </w:rPr>
        <w:t xml:space="preserve"> </w:t>
      </w:r>
      <w:r w:rsidRPr="000906B7">
        <w:rPr>
          <w:b/>
          <w:bCs/>
          <w:sz w:val="28"/>
          <w:szCs w:val="28"/>
          <w:lang w:bidi="ru-RU"/>
        </w:rPr>
        <w:t>социума</w:t>
      </w:r>
    </w:p>
    <w:p w:rsidR="009F1D65" w:rsidRPr="000906B7" w:rsidRDefault="009F1D65" w:rsidP="009F1D65">
      <w:pPr>
        <w:ind w:left="360"/>
        <w:rPr>
          <w:sz w:val="28"/>
          <w:szCs w:val="28"/>
        </w:rPr>
      </w:pP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Современное школьное образовательное учреждение не может успешно реализовывать свою деятельность и развиваться без широкого сотрудничества с социумом. </w:t>
      </w:r>
      <w:r w:rsidRPr="000906B7">
        <w:rPr>
          <w:color w:val="000000"/>
          <w:sz w:val="28"/>
          <w:szCs w:val="28"/>
        </w:rPr>
        <w:t xml:space="preserve">Мы пришли к выводу, что успех воспитательной работы школы в значительной степени определяется тем, насколько </w:t>
      </w:r>
      <w:r w:rsidRPr="000906B7">
        <w:rPr>
          <w:color w:val="000000"/>
          <w:sz w:val="28"/>
          <w:szCs w:val="28"/>
        </w:rPr>
        <w:lastRenderedPageBreak/>
        <w:t xml:space="preserve">эффективно она взаимодействует со средой, использует потенциал социума, в котором находится, насколько тесны ее контакты с семьей и общественностью. </w:t>
      </w:r>
      <w:r w:rsidRPr="000906B7">
        <w:rPr>
          <w:sz w:val="28"/>
          <w:szCs w:val="28"/>
        </w:rPr>
        <w:t xml:space="preserve">Прежде </w:t>
      </w:r>
      <w:proofErr w:type="gramStart"/>
      <w:r w:rsidRPr="000906B7">
        <w:rPr>
          <w:sz w:val="28"/>
          <w:szCs w:val="28"/>
        </w:rPr>
        <w:t>всего</w:t>
      </w:r>
      <w:proofErr w:type="gramEnd"/>
      <w:r w:rsidRPr="000906B7">
        <w:rPr>
          <w:sz w:val="28"/>
          <w:szCs w:val="28"/>
        </w:rPr>
        <w:t xml:space="preserve"> школа взаимодействует с СДК п. Мичуринский. Они организовывают мероприятия, которые направлены на раскрытие творческого потенциала ребенка. Проведены такие мероприятия как: </w:t>
      </w:r>
    </w:p>
    <w:p w:rsidR="009F1D65" w:rsidRPr="000906B7" w:rsidRDefault="009F1D65" w:rsidP="009F1D65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«Беслан - это общая трагедия!» </w:t>
      </w:r>
    </w:p>
    <w:p w:rsidR="009F1D65" w:rsidRPr="000906B7" w:rsidRDefault="009F1D65" w:rsidP="009F1D65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«День поселка»</w:t>
      </w:r>
    </w:p>
    <w:p w:rsidR="009F1D65" w:rsidRPr="000906B7" w:rsidRDefault="009F1D65" w:rsidP="009F1D65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«Новый год»</w:t>
      </w:r>
    </w:p>
    <w:p w:rsidR="009F1D65" w:rsidRPr="000906B7" w:rsidRDefault="009F1D65" w:rsidP="009F1D65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«Масленица»</w:t>
      </w:r>
    </w:p>
    <w:p w:rsidR="009F1D65" w:rsidRPr="000906B7" w:rsidRDefault="009F1D65" w:rsidP="009F1D65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«23 февраля»</w:t>
      </w:r>
    </w:p>
    <w:p w:rsidR="009F1D65" w:rsidRPr="000906B7" w:rsidRDefault="009F1D65" w:rsidP="009F1D65">
      <w:pPr>
        <w:widowControl w:val="0"/>
        <w:numPr>
          <w:ilvl w:val="0"/>
          <w:numId w:val="26"/>
        </w:numPr>
        <w:autoSpaceDE w:val="0"/>
        <w:autoSpaceDN w:val="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«8 марта»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В данных мероприятиях дети активно принимают участие во </w:t>
      </w:r>
      <w:proofErr w:type="spellStart"/>
      <w:r w:rsidRPr="000906B7">
        <w:rPr>
          <w:sz w:val="28"/>
          <w:szCs w:val="28"/>
        </w:rPr>
        <w:t>внеучебное</w:t>
      </w:r>
      <w:proofErr w:type="spellEnd"/>
      <w:r w:rsidRPr="000906B7">
        <w:rPr>
          <w:sz w:val="28"/>
          <w:szCs w:val="28"/>
        </w:rPr>
        <w:t xml:space="preserve"> время. Ребята активно участвуют в клубе в конкурсах рисунков и поделок.</w:t>
      </w:r>
    </w:p>
    <w:p w:rsidR="009F1D65" w:rsidRPr="000906B7" w:rsidRDefault="009F1D65" w:rsidP="009F1D65">
      <w:pPr>
        <w:widowControl w:val="0"/>
        <w:tabs>
          <w:tab w:val="left" w:pos="1163"/>
        </w:tabs>
        <w:autoSpaceDE w:val="0"/>
        <w:autoSpaceDN w:val="0"/>
        <w:ind w:left="360"/>
        <w:jc w:val="center"/>
        <w:outlineLvl w:val="1"/>
        <w:rPr>
          <w:b/>
          <w:bCs/>
          <w:sz w:val="28"/>
          <w:szCs w:val="28"/>
          <w:lang w:bidi="ru-RU"/>
        </w:rPr>
      </w:pPr>
      <w:r w:rsidRPr="000906B7">
        <w:rPr>
          <w:b/>
          <w:bCs/>
          <w:sz w:val="28"/>
          <w:szCs w:val="28"/>
          <w:lang w:bidi="ru-RU"/>
        </w:rPr>
        <w:t>Дополнительное образование и общая занятость детей во внеурочное</w:t>
      </w:r>
      <w:r w:rsidRPr="000906B7">
        <w:rPr>
          <w:b/>
          <w:bCs/>
          <w:spacing w:val="-4"/>
          <w:sz w:val="28"/>
          <w:szCs w:val="28"/>
          <w:lang w:bidi="ru-RU"/>
        </w:rPr>
        <w:t xml:space="preserve"> </w:t>
      </w:r>
      <w:r w:rsidRPr="000906B7">
        <w:rPr>
          <w:b/>
          <w:bCs/>
          <w:sz w:val="28"/>
          <w:szCs w:val="28"/>
          <w:lang w:bidi="ru-RU"/>
        </w:rPr>
        <w:t>время</w:t>
      </w:r>
    </w:p>
    <w:p w:rsidR="009F1D65" w:rsidRPr="000906B7" w:rsidRDefault="009F1D65" w:rsidP="009F1D65">
      <w:pPr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  <w:lang w:bidi="hi-IN"/>
        </w:rPr>
        <w:t xml:space="preserve">На протяжении всего учебного года на базе МБОУ: </w:t>
      </w:r>
      <w:proofErr w:type="gramStart"/>
      <w:r w:rsidRPr="000906B7">
        <w:rPr>
          <w:sz w:val="28"/>
          <w:szCs w:val="28"/>
          <w:lang w:bidi="hi-IN"/>
        </w:rPr>
        <w:t>Мичуринская</w:t>
      </w:r>
      <w:proofErr w:type="gramEnd"/>
      <w:r w:rsidRPr="000906B7">
        <w:rPr>
          <w:sz w:val="28"/>
          <w:szCs w:val="28"/>
          <w:lang w:bidi="hi-IN"/>
        </w:rPr>
        <w:t xml:space="preserve"> ООШ работали кружки и секции. Все обучающиеся с 1-9 класс активно посещали их. Пропуски только по уважительным причинам. Главными направлениями кружковых занятий являются желание детей расширить и углубить свои знания и кругозор.</w:t>
      </w:r>
    </w:p>
    <w:p w:rsidR="009F1D65" w:rsidRPr="000906B7" w:rsidRDefault="009F1D65" w:rsidP="009F1D65">
      <w:pPr>
        <w:rPr>
          <w:sz w:val="28"/>
          <w:szCs w:val="28"/>
        </w:rPr>
      </w:pPr>
      <w:r w:rsidRPr="000906B7">
        <w:rPr>
          <w:sz w:val="28"/>
          <w:szCs w:val="28"/>
          <w:lang w:bidi="hi-IN"/>
        </w:rPr>
        <w:t xml:space="preserve">        </w:t>
      </w:r>
      <w:r w:rsidRPr="000906B7">
        <w:rPr>
          <w:sz w:val="28"/>
          <w:szCs w:val="28"/>
        </w:rPr>
        <w:t xml:space="preserve">Руководитель кружка «Юный математик» - </w:t>
      </w:r>
      <w:proofErr w:type="spellStart"/>
      <w:r w:rsidRPr="000906B7">
        <w:rPr>
          <w:sz w:val="28"/>
          <w:szCs w:val="28"/>
        </w:rPr>
        <w:t>Уколова</w:t>
      </w:r>
      <w:proofErr w:type="spellEnd"/>
      <w:r w:rsidRPr="000906B7">
        <w:rPr>
          <w:sz w:val="28"/>
          <w:szCs w:val="28"/>
        </w:rPr>
        <w:t xml:space="preserve"> Ирина Ивановна;</w:t>
      </w:r>
    </w:p>
    <w:p w:rsidR="009F1D65" w:rsidRPr="000906B7" w:rsidRDefault="009F1D65" w:rsidP="009F1D65">
      <w:pPr>
        <w:ind w:firstLine="54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Руководитель кружка «Большая перемена» - Панкова Нина Ивановна;</w:t>
      </w:r>
    </w:p>
    <w:p w:rsidR="009F1D65" w:rsidRPr="000906B7" w:rsidRDefault="009F1D65" w:rsidP="009F1D65">
      <w:pPr>
        <w:ind w:firstLine="54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Руководитель кружка «Юные инспектора движения» - </w:t>
      </w:r>
      <w:proofErr w:type="spellStart"/>
      <w:r w:rsidRPr="000906B7">
        <w:rPr>
          <w:sz w:val="28"/>
          <w:szCs w:val="28"/>
        </w:rPr>
        <w:t>Шахманова</w:t>
      </w:r>
      <w:proofErr w:type="spellEnd"/>
      <w:r w:rsidRPr="000906B7">
        <w:rPr>
          <w:sz w:val="28"/>
          <w:szCs w:val="28"/>
        </w:rPr>
        <w:t xml:space="preserve"> Фарида </w:t>
      </w:r>
      <w:proofErr w:type="spellStart"/>
      <w:r w:rsidRPr="000906B7">
        <w:rPr>
          <w:sz w:val="28"/>
          <w:szCs w:val="28"/>
        </w:rPr>
        <w:t>Биналиевна</w:t>
      </w:r>
      <w:proofErr w:type="spellEnd"/>
      <w:r w:rsidRPr="000906B7">
        <w:rPr>
          <w:sz w:val="28"/>
          <w:szCs w:val="28"/>
        </w:rPr>
        <w:t>;</w:t>
      </w:r>
    </w:p>
    <w:p w:rsidR="009F1D65" w:rsidRPr="000906B7" w:rsidRDefault="009F1D65" w:rsidP="009F1D65">
      <w:pPr>
        <w:ind w:firstLine="54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Руководитель кружка «</w:t>
      </w:r>
      <w:proofErr w:type="spellStart"/>
      <w:r w:rsidRPr="000906B7">
        <w:rPr>
          <w:sz w:val="28"/>
          <w:szCs w:val="28"/>
        </w:rPr>
        <w:t>Домисолька</w:t>
      </w:r>
      <w:proofErr w:type="spellEnd"/>
      <w:r w:rsidRPr="000906B7">
        <w:rPr>
          <w:sz w:val="28"/>
          <w:szCs w:val="28"/>
        </w:rPr>
        <w:t>» - Ткаченко Лариса Викторовна</w:t>
      </w:r>
    </w:p>
    <w:p w:rsidR="009F1D65" w:rsidRPr="000906B7" w:rsidRDefault="009F1D65" w:rsidP="009F1D65">
      <w:pPr>
        <w:ind w:firstLine="54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Руководитель кружка «Движение-жизнь» - </w:t>
      </w:r>
      <w:proofErr w:type="spellStart"/>
      <w:r w:rsidRPr="000906B7">
        <w:rPr>
          <w:sz w:val="28"/>
          <w:szCs w:val="28"/>
        </w:rPr>
        <w:t>Камзел</w:t>
      </w:r>
      <w:proofErr w:type="spellEnd"/>
      <w:r w:rsidRPr="000906B7">
        <w:rPr>
          <w:sz w:val="28"/>
          <w:szCs w:val="28"/>
        </w:rPr>
        <w:t xml:space="preserve"> Марина Юрьевна</w:t>
      </w:r>
    </w:p>
    <w:p w:rsidR="009F1D65" w:rsidRPr="000906B7" w:rsidRDefault="009F1D65" w:rsidP="009F1D65">
      <w:pPr>
        <w:ind w:firstLine="540"/>
        <w:jc w:val="both"/>
        <w:rPr>
          <w:sz w:val="28"/>
          <w:szCs w:val="28"/>
          <w:lang w:bidi="hi-IN"/>
        </w:rPr>
      </w:pPr>
      <w:r w:rsidRPr="000906B7">
        <w:rPr>
          <w:sz w:val="28"/>
          <w:szCs w:val="28"/>
        </w:rPr>
        <w:t>Руково</w:t>
      </w:r>
      <w:r w:rsidRPr="000906B7">
        <w:rPr>
          <w:sz w:val="28"/>
          <w:szCs w:val="28"/>
          <w:lang w:bidi="hi-IN"/>
        </w:rPr>
        <w:t>дитель кружка баскетбол и волейбол – Мельник Анна Валерьевна</w:t>
      </w:r>
    </w:p>
    <w:p w:rsidR="009F1D65" w:rsidRPr="000906B7" w:rsidRDefault="009F1D65" w:rsidP="009F1D65">
      <w:pPr>
        <w:ind w:firstLine="54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Руководитель кружка «</w:t>
      </w:r>
      <w:proofErr w:type="gramStart"/>
      <w:r w:rsidRPr="000906B7">
        <w:rPr>
          <w:sz w:val="28"/>
          <w:szCs w:val="28"/>
        </w:rPr>
        <w:t>Очумелые</w:t>
      </w:r>
      <w:proofErr w:type="gramEnd"/>
      <w:r w:rsidRPr="000906B7">
        <w:rPr>
          <w:sz w:val="28"/>
          <w:szCs w:val="28"/>
        </w:rPr>
        <w:t xml:space="preserve"> ручки» -  Лирник Наталья Рудольфовна</w:t>
      </w:r>
    </w:p>
    <w:p w:rsidR="009F1D65" w:rsidRPr="000906B7" w:rsidRDefault="009F1D65" w:rsidP="009F1D65">
      <w:pPr>
        <w:ind w:firstLine="54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>Руководитель кружка «</w:t>
      </w:r>
      <w:proofErr w:type="spellStart"/>
      <w:r w:rsidRPr="000906B7">
        <w:rPr>
          <w:sz w:val="28"/>
          <w:szCs w:val="28"/>
        </w:rPr>
        <w:t>Компьютерик</w:t>
      </w:r>
      <w:proofErr w:type="spellEnd"/>
      <w:r w:rsidRPr="000906B7">
        <w:rPr>
          <w:sz w:val="28"/>
          <w:szCs w:val="28"/>
        </w:rPr>
        <w:t>» - Сирота Жанна Владимировна</w:t>
      </w:r>
    </w:p>
    <w:p w:rsidR="009F1D65" w:rsidRPr="000906B7" w:rsidRDefault="009F1D65" w:rsidP="009F1D65">
      <w:pPr>
        <w:ind w:firstLine="540"/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Также на базе МБОУ: </w:t>
      </w:r>
      <w:proofErr w:type="gramStart"/>
      <w:r w:rsidRPr="000906B7">
        <w:rPr>
          <w:sz w:val="28"/>
          <w:szCs w:val="28"/>
        </w:rPr>
        <w:t>Мичуринская</w:t>
      </w:r>
      <w:proofErr w:type="gramEnd"/>
      <w:r w:rsidRPr="000906B7">
        <w:rPr>
          <w:sz w:val="28"/>
          <w:szCs w:val="28"/>
        </w:rPr>
        <w:t xml:space="preserve"> ООШ был организован детский оздоровительный лагерь. Обучающиеся в количестве 30 человек с 1-4 класс посетили лагерь во время осенних и  весенних  каникул</w:t>
      </w:r>
      <w:proofErr w:type="gramStart"/>
      <w:r w:rsidRPr="000906B7">
        <w:rPr>
          <w:sz w:val="28"/>
          <w:szCs w:val="28"/>
        </w:rPr>
        <w:t xml:space="preserve"> .</w:t>
      </w:r>
      <w:proofErr w:type="gramEnd"/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ind w:left="720"/>
        <w:jc w:val="center"/>
        <w:outlineLvl w:val="1"/>
        <w:rPr>
          <w:b/>
          <w:bCs/>
          <w:sz w:val="28"/>
          <w:szCs w:val="28"/>
          <w:lang w:bidi="ru-RU"/>
        </w:rPr>
      </w:pPr>
      <w:r w:rsidRPr="000906B7">
        <w:rPr>
          <w:b/>
          <w:bCs/>
          <w:sz w:val="28"/>
          <w:szCs w:val="28"/>
          <w:lang w:bidi="ru-RU"/>
        </w:rPr>
        <w:t>Работа Школьного</w:t>
      </w:r>
      <w:r w:rsidRPr="000906B7">
        <w:rPr>
          <w:b/>
          <w:bCs/>
          <w:spacing w:val="-1"/>
          <w:sz w:val="28"/>
          <w:szCs w:val="28"/>
          <w:lang w:bidi="ru-RU"/>
        </w:rPr>
        <w:t xml:space="preserve"> </w:t>
      </w:r>
      <w:r w:rsidRPr="000906B7">
        <w:rPr>
          <w:b/>
          <w:bCs/>
          <w:sz w:val="28"/>
          <w:szCs w:val="28"/>
          <w:lang w:bidi="ru-RU"/>
        </w:rPr>
        <w:t>самоуправления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 xml:space="preserve">В МБОУ: </w:t>
      </w:r>
      <w:proofErr w:type="gramStart"/>
      <w:r w:rsidRPr="000906B7">
        <w:rPr>
          <w:bCs/>
          <w:sz w:val="28"/>
          <w:szCs w:val="28"/>
          <w:lang w:bidi="ru-RU"/>
        </w:rPr>
        <w:t>Мичуринская</w:t>
      </w:r>
      <w:proofErr w:type="gramEnd"/>
      <w:r w:rsidRPr="000906B7">
        <w:rPr>
          <w:bCs/>
          <w:sz w:val="28"/>
          <w:szCs w:val="28"/>
          <w:lang w:bidi="ru-RU"/>
        </w:rPr>
        <w:t xml:space="preserve"> ООШ организовано ученическое самоуправление «Лучик детства»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b/>
          <w:sz w:val="28"/>
          <w:szCs w:val="28"/>
        </w:rPr>
        <w:t>Основная цель работы органов ученического школьного самоуправления</w:t>
      </w:r>
      <w:r w:rsidRPr="000906B7">
        <w:rPr>
          <w:sz w:val="28"/>
          <w:szCs w:val="28"/>
        </w:rPr>
        <w:t xml:space="preserve"> –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формирование у учащихся готовности и способности выполнять систему социальных ролей человека.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Ученическое самоуправление обеспечивает возможность каждому воспитаннику принимать участие в организаторской деятельности. Это </w:t>
      </w:r>
      <w:r w:rsidRPr="000906B7">
        <w:rPr>
          <w:sz w:val="28"/>
          <w:szCs w:val="28"/>
        </w:rPr>
        <w:lastRenderedPageBreak/>
        <w:t xml:space="preserve">помогает нам сделать процесс воспитания в школе поистине демократическим, открытым, </w:t>
      </w:r>
    </w:p>
    <w:p w:rsidR="009F1D65" w:rsidRPr="000906B7" w:rsidRDefault="009F1D65" w:rsidP="009F1D65">
      <w:pPr>
        <w:jc w:val="both"/>
        <w:rPr>
          <w:b/>
          <w:sz w:val="28"/>
          <w:szCs w:val="28"/>
        </w:rPr>
      </w:pPr>
      <w:r w:rsidRPr="000906B7">
        <w:rPr>
          <w:b/>
          <w:sz w:val="28"/>
          <w:szCs w:val="28"/>
        </w:rPr>
        <w:t>В 2024-2025 учебном году через школьное ученическое самоуправление решались следующие задачи: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-Привлечение малоактивных детей в процесс работы ШУС.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-Расширение перечня мероприятий, проводимых ШУС.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-Создание благоприятных условий для всестороннего развития личности.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-Представление интересов учащихся в процессе управления ШУС.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-Поддержка и развитие интересов учащихся в школьной жизни.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-Организация досуга и отдыха учащихся.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-Творческое развитие учащихся.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-Помощь учащимся в реализации своих способностей в различных видах деятельности.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В школе созданы и утверждены нормативно - правовые документы ШУС: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Положение об ученическом самоуправлении.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Положение о выборах органов ученического самоуправления.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-Положение о дежурстве классов по школе.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Была введена структура работы ШУС по различным направлениям. Сложившаяся структура школьного ученического самоуправления себя оправдывает и дает определенные результаты. Совет ШУС всегда был не только активным участником школьных мероприятий, но и уделял внимание вопросам организации дисциплины и порядка в школе. Старт в работе ШУС – это выборы. На сегодняшний день школьный ученический совет сформирован из лидеров классов и активных учеников школы. Председатель школьного ученического самоуправления и президентом школы 2024-2025 учебного года был избран путем тайного голосования ученик 9 класса </w:t>
      </w:r>
      <w:proofErr w:type="spellStart"/>
      <w:r w:rsidRPr="000906B7">
        <w:rPr>
          <w:sz w:val="28"/>
          <w:szCs w:val="28"/>
        </w:rPr>
        <w:t>Назминов</w:t>
      </w:r>
      <w:proofErr w:type="spellEnd"/>
      <w:r w:rsidRPr="000906B7">
        <w:rPr>
          <w:sz w:val="28"/>
          <w:szCs w:val="28"/>
        </w:rPr>
        <w:t xml:space="preserve"> </w:t>
      </w:r>
      <w:proofErr w:type="spellStart"/>
      <w:r w:rsidRPr="000906B7">
        <w:rPr>
          <w:sz w:val="28"/>
          <w:szCs w:val="28"/>
        </w:rPr>
        <w:t>Фархат</w:t>
      </w:r>
      <w:proofErr w:type="spellEnd"/>
      <w:r w:rsidRPr="000906B7">
        <w:rPr>
          <w:sz w:val="28"/>
          <w:szCs w:val="28"/>
        </w:rPr>
        <w:t xml:space="preserve">.  В течение года регулярно проводятся заседания органа ученического самоуправления, где рассматривается план работы, ведется подготовка различных мероприятий, заслушиваются отчеты о проделанной работе. 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В этом учебном году Органы ученического самоуправления организовывали и участвовали в таких мероприятиях как: «1 сентября», «День учителя», «Новый год», «23 февраля», «8 марта», «Последний звонок». Также дети посещали детский сад, ветеранов, активно участвовали в субботниках.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        Работу школьного ученического самоуправления за истекший год можно признать хорошей. Следует активизировать работу всех отделов. А классным активам кроме этого систематизировать работу, организовывать больше мероприятий по всем направлениям воспитательной работы.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b/>
          <w:bCs/>
          <w:sz w:val="28"/>
          <w:szCs w:val="28"/>
        </w:rPr>
        <w:t>Анализируя работу ШУС в 2024-2025 учебном году, следует отметить следующие положительные результаты: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Вовлечение более 75% учащихся в школьные мероприятия.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Широкий спектр выбора для участия в мероприятиях творческой, спортивной, интеллектуальной направленности.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b/>
          <w:bCs/>
          <w:sz w:val="28"/>
          <w:szCs w:val="28"/>
        </w:rPr>
        <w:t>При подведении итогов работы ШУС, следует отметить выявленные проблемы: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lastRenderedPageBreak/>
        <w:t>- Информирование о деятельности ШУС на сайте образовательной организации и СМИ.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>- Отсутствие подготовки активистов ученического самоуправления.</w:t>
      </w:r>
    </w:p>
    <w:p w:rsidR="009F1D65" w:rsidRPr="000906B7" w:rsidRDefault="009F1D65" w:rsidP="009F1D65">
      <w:pPr>
        <w:jc w:val="both"/>
        <w:rPr>
          <w:sz w:val="28"/>
          <w:szCs w:val="28"/>
        </w:rPr>
      </w:pPr>
      <w:r w:rsidRPr="000906B7">
        <w:rPr>
          <w:sz w:val="28"/>
          <w:szCs w:val="28"/>
        </w:rPr>
        <w:t xml:space="preserve">- Недостаточное взаимодействие между всеми участниками школьного самоуправления, вне зависимости от возраста и класса. 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ind w:left="-133"/>
        <w:outlineLvl w:val="1"/>
        <w:rPr>
          <w:b/>
          <w:bCs/>
          <w:sz w:val="28"/>
          <w:szCs w:val="28"/>
          <w:lang w:bidi="ru-RU"/>
        </w:rPr>
      </w:pP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center"/>
        <w:outlineLvl w:val="1"/>
        <w:rPr>
          <w:b/>
          <w:bCs/>
          <w:sz w:val="28"/>
          <w:szCs w:val="28"/>
          <w:lang w:bidi="ru-RU"/>
        </w:rPr>
      </w:pPr>
      <w:r w:rsidRPr="000906B7">
        <w:rPr>
          <w:b/>
          <w:bCs/>
          <w:sz w:val="28"/>
          <w:szCs w:val="28"/>
          <w:lang w:bidi="ru-RU"/>
        </w:rPr>
        <w:t>Работа с родителями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Основными формами работы с родителями в нашей школе являются: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-родительские собрания (общешкольные и классные собрания);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-индивидуальные беседы с родителями классных руководителей и администрации школы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-общешкольные и классные мероприятия с участием родителей.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/>
          <w:bCs/>
          <w:sz w:val="28"/>
          <w:szCs w:val="28"/>
          <w:lang w:bidi="ru-RU"/>
        </w:rPr>
        <w:t>Цель проведения классных родительских собраний</w:t>
      </w:r>
      <w:r w:rsidRPr="000906B7">
        <w:rPr>
          <w:bCs/>
          <w:sz w:val="28"/>
          <w:szCs w:val="28"/>
          <w:lang w:bidi="ru-RU"/>
        </w:rPr>
        <w:t xml:space="preserve"> - привлечение родителей к жизни класса и школы, педагогическое просвещение родителей; формирование у родителей компетенций, направленных на сохранение и укрепление физического и психического здоровья детей. 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Классными руководителями в течени</w:t>
      </w:r>
      <w:proofErr w:type="gramStart"/>
      <w:r w:rsidRPr="000906B7">
        <w:rPr>
          <w:bCs/>
          <w:sz w:val="28"/>
          <w:szCs w:val="28"/>
          <w:lang w:bidi="ru-RU"/>
        </w:rPr>
        <w:t>и</w:t>
      </w:r>
      <w:proofErr w:type="gramEnd"/>
      <w:r w:rsidRPr="000906B7">
        <w:rPr>
          <w:bCs/>
          <w:sz w:val="28"/>
          <w:szCs w:val="28"/>
          <w:lang w:bidi="ru-RU"/>
        </w:rPr>
        <w:t xml:space="preserve"> года проводились родительские собрания в классах по своему индивидуальному плану на темы :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«Режим дня младшего школьника»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«Влияние родительских установок на развитие детей»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«Как воспитывать настоящего человека (о нравственном воспитании школьников)»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>«Организация отдыха подростков»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 xml:space="preserve">«Культура здоровья: образовательное пространство и социальное окружение» </w:t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Cs/>
          <w:sz w:val="28"/>
          <w:szCs w:val="28"/>
          <w:lang w:bidi="ru-RU"/>
        </w:rPr>
        <w:t xml:space="preserve">«Как защитить ребенка от </w:t>
      </w:r>
      <w:proofErr w:type="spellStart"/>
      <w:r w:rsidRPr="000906B7">
        <w:rPr>
          <w:bCs/>
          <w:sz w:val="28"/>
          <w:szCs w:val="28"/>
          <w:lang w:bidi="ru-RU"/>
        </w:rPr>
        <w:t>коронавируса</w:t>
      </w:r>
      <w:proofErr w:type="spellEnd"/>
      <w:r w:rsidRPr="000906B7">
        <w:rPr>
          <w:bCs/>
          <w:sz w:val="28"/>
          <w:szCs w:val="28"/>
          <w:lang w:bidi="ru-RU"/>
        </w:rPr>
        <w:t>»</w:t>
      </w:r>
      <w:r w:rsidRPr="000906B7">
        <w:rPr>
          <w:bCs/>
          <w:sz w:val="28"/>
          <w:szCs w:val="28"/>
          <w:lang w:bidi="ru-RU"/>
        </w:rPr>
        <w:tab/>
      </w:r>
    </w:p>
    <w:p w:rsidR="009F1D65" w:rsidRPr="000906B7" w:rsidRDefault="009F1D65" w:rsidP="009F1D65">
      <w:pPr>
        <w:widowControl w:val="0"/>
        <w:tabs>
          <w:tab w:val="left" w:pos="1403"/>
        </w:tabs>
        <w:autoSpaceDE w:val="0"/>
        <w:autoSpaceDN w:val="0"/>
        <w:jc w:val="both"/>
        <w:outlineLvl w:val="1"/>
        <w:rPr>
          <w:bCs/>
          <w:sz w:val="28"/>
          <w:szCs w:val="28"/>
          <w:lang w:bidi="ru-RU"/>
        </w:rPr>
      </w:pPr>
      <w:r w:rsidRPr="000906B7">
        <w:rPr>
          <w:b/>
          <w:bCs/>
          <w:sz w:val="28"/>
          <w:szCs w:val="28"/>
          <w:lang w:bidi="ru-RU"/>
        </w:rPr>
        <w:t>Ожидаемый результат от их проведения</w:t>
      </w:r>
      <w:r w:rsidRPr="000906B7">
        <w:rPr>
          <w:bCs/>
          <w:sz w:val="28"/>
          <w:szCs w:val="28"/>
          <w:lang w:bidi="ru-RU"/>
        </w:rPr>
        <w:t xml:space="preserve"> - формирование у родителей компетенций, направленных на сохранение и укрепление здоровья детей; развитие способностей родителей к анализу собственного опыта. Кроме того на родительских собраниях проводятся беседы по профилактике правонарушений среди учащихся и разъяснительная работа об ответственности за правонарушения. Все это способствовало формированию у родителей толерантности и культуры взаимоотношения с детьми, моделированию форм семейного воспитания. Также родители являются активными участниками общешкольных мероприятий и участниками родительского патруля.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/>
          <w:sz w:val="28"/>
          <w:szCs w:val="28"/>
          <w:lang w:bidi="ru-RU"/>
        </w:rPr>
      </w:pPr>
      <w:r w:rsidRPr="000906B7">
        <w:rPr>
          <w:b/>
          <w:sz w:val="28"/>
          <w:szCs w:val="28"/>
          <w:lang w:bidi="ru-RU"/>
        </w:rPr>
        <w:t>Рекомендации:</w:t>
      </w:r>
    </w:p>
    <w:p w:rsidR="009F1D65" w:rsidRPr="000906B7" w:rsidRDefault="009F1D65" w:rsidP="009F1D65">
      <w:pPr>
        <w:widowControl w:val="0"/>
        <w:autoSpaceDE w:val="0"/>
        <w:autoSpaceDN w:val="0"/>
        <w:jc w:val="both"/>
        <w:rPr>
          <w:b/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>Поиск новых путей и методов работы с родителями, которые укрепят сотрудничество, совместные действия и не потеряют взаимопонимание.</w:t>
      </w:r>
    </w:p>
    <w:p w:rsidR="00935BDF" w:rsidRPr="000906B7" w:rsidRDefault="00935BDF" w:rsidP="00935BDF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</w:p>
    <w:p w:rsidR="00935BDF" w:rsidRPr="000906B7" w:rsidRDefault="00935BDF" w:rsidP="009F1D65">
      <w:pPr>
        <w:pStyle w:val="aff0"/>
        <w:widowControl w:val="0"/>
        <w:numPr>
          <w:ilvl w:val="0"/>
          <w:numId w:val="26"/>
        </w:numPr>
        <w:autoSpaceDE w:val="0"/>
        <w:autoSpaceDN w:val="0"/>
        <w:ind w:right="971"/>
        <w:jc w:val="center"/>
        <w:rPr>
          <w:b/>
          <w:sz w:val="28"/>
          <w:szCs w:val="28"/>
          <w:lang w:bidi="ru-RU"/>
        </w:rPr>
      </w:pPr>
      <w:r w:rsidRPr="000906B7">
        <w:rPr>
          <w:b/>
          <w:sz w:val="28"/>
          <w:szCs w:val="28"/>
          <w:lang w:bidi="ru-RU"/>
        </w:rPr>
        <w:t xml:space="preserve">Участие в мероприятиях </w:t>
      </w:r>
    </w:p>
    <w:p w:rsidR="00935BDF" w:rsidRPr="000906B7" w:rsidRDefault="00935BDF" w:rsidP="00935BDF">
      <w:pPr>
        <w:widowControl w:val="0"/>
        <w:autoSpaceDE w:val="0"/>
        <w:autoSpaceDN w:val="0"/>
        <w:jc w:val="center"/>
        <w:rPr>
          <w:sz w:val="28"/>
          <w:szCs w:val="28"/>
          <w:lang w:bidi="ru-RU"/>
        </w:rPr>
      </w:pPr>
      <w:r w:rsidRPr="000906B7">
        <w:rPr>
          <w:sz w:val="28"/>
          <w:szCs w:val="28"/>
          <w:lang w:bidi="ru-RU"/>
        </w:rPr>
        <w:t>Участие в конкурсах, смотрах, фестивалях, в учебно-исследовательской и проектной деятельности</w:t>
      </w:r>
    </w:p>
    <w:tbl>
      <w:tblPr>
        <w:tblStyle w:val="100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3118"/>
      </w:tblGrid>
      <w:tr w:rsidR="00935BDF" w:rsidRPr="000906B7" w:rsidTr="00FC1368">
        <w:tc>
          <w:tcPr>
            <w:tcW w:w="3970" w:type="dxa"/>
          </w:tcPr>
          <w:p w:rsidR="00935BDF" w:rsidRPr="000906B7" w:rsidRDefault="00935BDF" w:rsidP="00935B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Конкурсы</w:t>
            </w:r>
          </w:p>
        </w:tc>
        <w:tc>
          <w:tcPr>
            <w:tcW w:w="3402" w:type="dxa"/>
          </w:tcPr>
          <w:p w:rsidR="00935BDF" w:rsidRPr="000906B7" w:rsidRDefault="00935BDF" w:rsidP="00935BDF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jc w:val="center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Участники </w:t>
            </w:r>
          </w:p>
        </w:tc>
        <w:tc>
          <w:tcPr>
            <w:tcW w:w="3118" w:type="dxa"/>
          </w:tcPr>
          <w:p w:rsidR="00935BDF" w:rsidRPr="000906B7" w:rsidRDefault="00935BDF" w:rsidP="00935BDF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jc w:val="center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Место </w:t>
            </w:r>
          </w:p>
        </w:tc>
      </w:tr>
      <w:tr w:rsidR="00127731" w:rsidRPr="000906B7" w:rsidTr="00FC1368">
        <w:tc>
          <w:tcPr>
            <w:tcW w:w="3970" w:type="dxa"/>
          </w:tcPr>
          <w:p w:rsidR="00127731" w:rsidRPr="000906B7" w:rsidRDefault="00127731" w:rsidP="00127731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jc w:val="center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lastRenderedPageBreak/>
              <w:t xml:space="preserve">Учебно-исследовательской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коференции</w:t>
            </w:r>
            <w:proofErr w:type="spellEnd"/>
          </w:p>
          <w:p w:rsidR="00127731" w:rsidRPr="000906B7" w:rsidRDefault="00127731" w:rsidP="00127731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jc w:val="center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Поиски творчества (декоративно-прикладное искусство)</w:t>
            </w:r>
          </w:p>
        </w:tc>
        <w:tc>
          <w:tcPr>
            <w:tcW w:w="3402" w:type="dxa"/>
          </w:tcPr>
          <w:p w:rsidR="00127731" w:rsidRPr="000906B7" w:rsidRDefault="00127731" w:rsidP="00A207BD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Нифонова</w:t>
            </w:r>
            <w:proofErr w:type="spellEnd"/>
            <w:r w:rsidRPr="000906B7">
              <w:rPr>
                <w:sz w:val="28"/>
                <w:szCs w:val="28"/>
              </w:rPr>
              <w:t xml:space="preserve"> Мария</w:t>
            </w:r>
          </w:p>
          <w:p w:rsidR="00127731" w:rsidRPr="000906B7" w:rsidRDefault="00127731" w:rsidP="00A207BD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</w:p>
        </w:tc>
        <w:tc>
          <w:tcPr>
            <w:tcW w:w="3118" w:type="dxa"/>
          </w:tcPr>
          <w:p w:rsidR="00127731" w:rsidRPr="000906B7" w:rsidRDefault="00127731" w:rsidP="00127731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jc w:val="center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2 место</w:t>
            </w:r>
          </w:p>
        </w:tc>
      </w:tr>
      <w:tr w:rsidR="0016295C" w:rsidRPr="000906B7" w:rsidTr="00FC1368">
        <w:tc>
          <w:tcPr>
            <w:tcW w:w="3970" w:type="dxa"/>
          </w:tcPr>
          <w:p w:rsidR="0016295C" w:rsidRPr="000906B7" w:rsidRDefault="0016295C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Соревнование по «</w:t>
            </w:r>
            <w:proofErr w:type="gramStart"/>
            <w:r w:rsidRPr="000906B7">
              <w:rPr>
                <w:sz w:val="28"/>
                <w:szCs w:val="28"/>
                <w:lang w:bidi="ru-RU"/>
              </w:rPr>
              <w:t>Мин-футболу</w:t>
            </w:r>
            <w:proofErr w:type="gramEnd"/>
            <w:r w:rsidRPr="000906B7">
              <w:rPr>
                <w:sz w:val="28"/>
                <w:szCs w:val="28"/>
                <w:lang w:bidi="ru-RU"/>
              </w:rPr>
              <w:t xml:space="preserve">» среди ООШ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Волгодонского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района  </w:t>
            </w:r>
          </w:p>
        </w:tc>
        <w:tc>
          <w:tcPr>
            <w:tcW w:w="3402" w:type="dxa"/>
          </w:tcPr>
          <w:p w:rsidR="0016295C" w:rsidRPr="000906B7" w:rsidRDefault="0016295C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</w:rPr>
              <w:t>Нурыев</w:t>
            </w:r>
            <w:proofErr w:type="spellEnd"/>
            <w:r w:rsidRPr="000906B7">
              <w:rPr>
                <w:sz w:val="28"/>
                <w:szCs w:val="28"/>
              </w:rPr>
              <w:t xml:space="preserve">  Максим </w:t>
            </w:r>
          </w:p>
        </w:tc>
        <w:tc>
          <w:tcPr>
            <w:tcW w:w="3118" w:type="dxa"/>
          </w:tcPr>
          <w:p w:rsidR="0016295C" w:rsidRPr="000906B7" w:rsidRDefault="0016295C" w:rsidP="00EF31C3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jc w:val="center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4 место</w:t>
            </w:r>
          </w:p>
        </w:tc>
      </w:tr>
      <w:tr w:rsidR="0016295C" w:rsidRPr="000906B7" w:rsidTr="00FC1368">
        <w:tc>
          <w:tcPr>
            <w:tcW w:w="3970" w:type="dxa"/>
          </w:tcPr>
          <w:p w:rsidR="0016295C" w:rsidRPr="000906B7" w:rsidRDefault="0016295C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«А ну-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ка</w:t>
            </w:r>
            <w:proofErr w:type="gramStart"/>
            <w:r w:rsidRPr="000906B7">
              <w:rPr>
                <w:sz w:val="28"/>
                <w:szCs w:val="28"/>
                <w:lang w:bidi="ru-RU"/>
              </w:rPr>
              <w:t>,м</w:t>
            </w:r>
            <w:proofErr w:type="gramEnd"/>
            <w:r w:rsidRPr="000906B7">
              <w:rPr>
                <w:sz w:val="28"/>
                <w:szCs w:val="28"/>
                <w:lang w:bidi="ru-RU"/>
              </w:rPr>
              <w:t>альчики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>!»</w:t>
            </w:r>
          </w:p>
        </w:tc>
        <w:tc>
          <w:tcPr>
            <w:tcW w:w="3402" w:type="dxa"/>
          </w:tcPr>
          <w:p w:rsidR="0016295C" w:rsidRPr="000906B7" w:rsidRDefault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Юноши- 6, </w:t>
            </w:r>
          </w:p>
          <w:p w:rsidR="0016295C" w:rsidRPr="000906B7" w:rsidRDefault="0016295C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</w:rPr>
              <w:t>Уришанов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Э,Дурсунов</w:t>
            </w:r>
            <w:proofErr w:type="spellEnd"/>
            <w:proofErr w:type="gramStart"/>
            <w:r w:rsidRPr="000906B7">
              <w:rPr>
                <w:sz w:val="28"/>
                <w:szCs w:val="28"/>
              </w:rPr>
              <w:t xml:space="preserve"> Э</w:t>
            </w:r>
            <w:proofErr w:type="gramEnd"/>
            <w:r w:rsidRPr="000906B7">
              <w:rPr>
                <w:sz w:val="28"/>
                <w:szCs w:val="28"/>
              </w:rPr>
              <w:t xml:space="preserve">, </w:t>
            </w:r>
            <w:proofErr w:type="spellStart"/>
            <w:r w:rsidRPr="000906B7">
              <w:rPr>
                <w:sz w:val="28"/>
                <w:szCs w:val="28"/>
              </w:rPr>
              <w:t>Нурыев</w:t>
            </w:r>
            <w:proofErr w:type="spellEnd"/>
            <w:r w:rsidRPr="000906B7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3118" w:type="dxa"/>
          </w:tcPr>
          <w:p w:rsidR="0016295C" w:rsidRPr="000906B7" w:rsidRDefault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 место</w:t>
            </w:r>
          </w:p>
          <w:p w:rsidR="0016295C" w:rsidRPr="000906B7" w:rsidRDefault="0016295C">
            <w:pPr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16295C" w:rsidRPr="000906B7" w:rsidTr="00FC1368">
        <w:tc>
          <w:tcPr>
            <w:tcW w:w="3970" w:type="dxa"/>
          </w:tcPr>
          <w:p w:rsidR="0016295C" w:rsidRPr="000906B7" w:rsidRDefault="0016295C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Внутришкольная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спартакиада по «Мини-футболу»</w:t>
            </w:r>
          </w:p>
        </w:tc>
        <w:tc>
          <w:tcPr>
            <w:tcW w:w="3402" w:type="dxa"/>
          </w:tcPr>
          <w:p w:rsidR="0016295C" w:rsidRPr="000906B7" w:rsidRDefault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Юноши- 6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.</w:t>
            </w:r>
          </w:p>
          <w:p w:rsidR="0016295C" w:rsidRPr="000906B7" w:rsidRDefault="0016295C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Уришанов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Э</w:t>
            </w:r>
            <w:proofErr w:type="gramStart"/>
            <w:r w:rsidRPr="000906B7">
              <w:rPr>
                <w:sz w:val="28"/>
                <w:szCs w:val="28"/>
                <w:lang w:bidi="ru-RU"/>
              </w:rPr>
              <w:t>,Д</w:t>
            </w:r>
            <w:proofErr w:type="gramEnd"/>
            <w:r w:rsidRPr="000906B7">
              <w:rPr>
                <w:sz w:val="28"/>
                <w:szCs w:val="28"/>
                <w:lang w:bidi="ru-RU"/>
              </w:rPr>
              <w:t>урсунов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Э ,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Нурыев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М</w:t>
            </w:r>
          </w:p>
        </w:tc>
        <w:tc>
          <w:tcPr>
            <w:tcW w:w="3118" w:type="dxa"/>
          </w:tcPr>
          <w:p w:rsidR="0016295C" w:rsidRPr="000906B7" w:rsidRDefault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 место</w:t>
            </w:r>
          </w:p>
          <w:p w:rsidR="0016295C" w:rsidRPr="000906B7" w:rsidRDefault="0016295C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16295C" w:rsidRPr="000906B7" w:rsidTr="00FC1368">
        <w:tc>
          <w:tcPr>
            <w:tcW w:w="3970" w:type="dxa"/>
          </w:tcPr>
          <w:p w:rsidR="0016295C" w:rsidRPr="000906B7" w:rsidRDefault="0016295C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Внутришкольная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 спартакиада по «Баскетболу  3*3»</w:t>
            </w:r>
          </w:p>
        </w:tc>
        <w:tc>
          <w:tcPr>
            <w:tcW w:w="3402" w:type="dxa"/>
          </w:tcPr>
          <w:p w:rsidR="0016295C" w:rsidRPr="000906B7" w:rsidRDefault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Юноши-6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.</w:t>
            </w:r>
          </w:p>
          <w:p w:rsidR="0016295C" w:rsidRPr="000906B7" w:rsidRDefault="0016295C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М, </w:t>
            </w:r>
            <w:proofErr w:type="spellStart"/>
            <w:r w:rsidRPr="000906B7">
              <w:rPr>
                <w:sz w:val="28"/>
                <w:szCs w:val="28"/>
              </w:rPr>
              <w:t>Нурыев</w:t>
            </w:r>
            <w:proofErr w:type="spellEnd"/>
            <w:r w:rsidRPr="000906B7">
              <w:rPr>
                <w:sz w:val="28"/>
                <w:szCs w:val="28"/>
              </w:rPr>
              <w:t xml:space="preserve"> М, </w:t>
            </w:r>
            <w:proofErr w:type="spellStart"/>
            <w:r w:rsidRPr="000906B7">
              <w:rPr>
                <w:sz w:val="28"/>
                <w:szCs w:val="28"/>
              </w:rPr>
              <w:t>Дурсунов</w:t>
            </w:r>
            <w:proofErr w:type="spellEnd"/>
            <w:proofErr w:type="gramStart"/>
            <w:r w:rsidRPr="000906B7">
              <w:rPr>
                <w:sz w:val="28"/>
                <w:szCs w:val="28"/>
              </w:rPr>
              <w:t xml:space="preserve"> Э</w:t>
            </w:r>
            <w:proofErr w:type="gramEnd"/>
          </w:p>
          <w:p w:rsidR="0016295C" w:rsidRPr="000906B7" w:rsidRDefault="0016295C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Девушки-6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 xml:space="preserve">. </w:t>
            </w:r>
          </w:p>
          <w:p w:rsidR="0016295C" w:rsidRPr="000906B7" w:rsidRDefault="0016295C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</w:rPr>
              <w:t>Кукулова</w:t>
            </w:r>
            <w:proofErr w:type="spellEnd"/>
            <w:proofErr w:type="gramStart"/>
            <w:r w:rsidRPr="000906B7">
              <w:rPr>
                <w:sz w:val="28"/>
                <w:szCs w:val="28"/>
              </w:rPr>
              <w:t xml:space="preserve"> А</w:t>
            </w:r>
            <w:proofErr w:type="gramEnd"/>
            <w:r w:rsidRPr="000906B7">
              <w:rPr>
                <w:sz w:val="28"/>
                <w:szCs w:val="28"/>
              </w:rPr>
              <w:t xml:space="preserve">, </w:t>
            </w:r>
            <w:proofErr w:type="spellStart"/>
            <w:r w:rsidRPr="000906B7">
              <w:rPr>
                <w:sz w:val="28"/>
                <w:szCs w:val="28"/>
              </w:rPr>
              <w:t>Назминова</w:t>
            </w:r>
            <w:proofErr w:type="spellEnd"/>
            <w:r w:rsidRPr="000906B7">
              <w:rPr>
                <w:sz w:val="28"/>
                <w:szCs w:val="28"/>
              </w:rPr>
              <w:t xml:space="preserve"> А, </w:t>
            </w:r>
            <w:proofErr w:type="spellStart"/>
            <w:r w:rsidRPr="000906B7">
              <w:rPr>
                <w:sz w:val="28"/>
                <w:szCs w:val="28"/>
              </w:rPr>
              <w:t>Джашхунова</w:t>
            </w:r>
            <w:proofErr w:type="spellEnd"/>
            <w:r w:rsidRPr="000906B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3118" w:type="dxa"/>
          </w:tcPr>
          <w:p w:rsidR="0016295C" w:rsidRPr="000906B7" w:rsidRDefault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 место</w:t>
            </w:r>
          </w:p>
          <w:p w:rsidR="0016295C" w:rsidRPr="000906B7" w:rsidRDefault="0016295C">
            <w:pPr>
              <w:jc w:val="center"/>
              <w:rPr>
                <w:sz w:val="28"/>
                <w:szCs w:val="28"/>
              </w:rPr>
            </w:pPr>
          </w:p>
          <w:p w:rsidR="0016295C" w:rsidRPr="000906B7" w:rsidRDefault="0016295C">
            <w:pPr>
              <w:jc w:val="center"/>
              <w:rPr>
                <w:sz w:val="28"/>
                <w:szCs w:val="28"/>
              </w:rPr>
            </w:pPr>
          </w:p>
          <w:p w:rsidR="0016295C" w:rsidRPr="000906B7" w:rsidRDefault="0016295C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место</w:t>
            </w:r>
          </w:p>
          <w:p w:rsidR="0016295C" w:rsidRPr="000906B7" w:rsidRDefault="0016295C">
            <w:pPr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66F85" w:rsidRPr="000906B7" w:rsidTr="00FC1368">
        <w:tc>
          <w:tcPr>
            <w:tcW w:w="3970" w:type="dxa"/>
          </w:tcPr>
          <w:p w:rsidR="00A66F85" w:rsidRPr="000906B7" w:rsidRDefault="00A66F85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«Новый год глазами детей»</w:t>
            </w:r>
          </w:p>
        </w:tc>
        <w:tc>
          <w:tcPr>
            <w:tcW w:w="3402" w:type="dxa"/>
          </w:tcPr>
          <w:p w:rsidR="00A66F85" w:rsidRPr="000906B7" w:rsidRDefault="00A66F85" w:rsidP="00A66F85">
            <w:pPr>
              <w:spacing w:after="100" w:afterAutospacing="1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Мардали</w:t>
            </w:r>
            <w:proofErr w:type="spellEnd"/>
            <w:r w:rsidRPr="000906B7">
              <w:rPr>
                <w:sz w:val="28"/>
                <w:szCs w:val="28"/>
              </w:rPr>
              <w:t xml:space="preserve"> 8 класс</w:t>
            </w:r>
          </w:p>
        </w:tc>
        <w:tc>
          <w:tcPr>
            <w:tcW w:w="3118" w:type="dxa"/>
          </w:tcPr>
          <w:p w:rsidR="00A66F85" w:rsidRPr="000906B7" w:rsidRDefault="00A66F85" w:rsidP="00A66F85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jc w:val="center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      1 место</w:t>
            </w:r>
          </w:p>
        </w:tc>
      </w:tr>
      <w:tr w:rsidR="00A66F85" w:rsidRPr="000906B7" w:rsidTr="00FC1368">
        <w:tc>
          <w:tcPr>
            <w:tcW w:w="3970" w:type="dxa"/>
          </w:tcPr>
          <w:p w:rsidR="00A66F85" w:rsidRPr="000906B7" w:rsidRDefault="00A66F85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Живая классика   </w:t>
            </w:r>
          </w:p>
        </w:tc>
        <w:tc>
          <w:tcPr>
            <w:tcW w:w="3402" w:type="dxa"/>
          </w:tcPr>
          <w:p w:rsidR="00A66F85" w:rsidRPr="000906B7" w:rsidRDefault="00A66F85" w:rsidP="00A66F85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 </w:t>
            </w:r>
            <w:proofErr w:type="spellStart"/>
            <w:r w:rsidRPr="000906B7">
              <w:rPr>
                <w:sz w:val="28"/>
                <w:szCs w:val="28"/>
              </w:rPr>
              <w:t>Махаммад</w:t>
            </w:r>
            <w:proofErr w:type="spellEnd"/>
            <w:r w:rsidRPr="000906B7">
              <w:rPr>
                <w:sz w:val="28"/>
                <w:szCs w:val="28"/>
              </w:rPr>
              <w:t xml:space="preserve">  7 класс</w:t>
            </w:r>
          </w:p>
        </w:tc>
        <w:tc>
          <w:tcPr>
            <w:tcW w:w="3118" w:type="dxa"/>
          </w:tcPr>
          <w:p w:rsidR="00A66F85" w:rsidRPr="000906B7" w:rsidRDefault="00A66F85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jc w:val="center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              2место</w:t>
            </w:r>
          </w:p>
        </w:tc>
      </w:tr>
      <w:tr w:rsidR="00A66F85" w:rsidRPr="000906B7" w:rsidTr="00FC1368">
        <w:tc>
          <w:tcPr>
            <w:tcW w:w="3970" w:type="dxa"/>
          </w:tcPr>
          <w:p w:rsidR="00A66F85" w:rsidRPr="000906B7" w:rsidRDefault="00A66F85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«А ну-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ка</w:t>
            </w:r>
            <w:proofErr w:type="gramStart"/>
            <w:r w:rsidRPr="000906B7">
              <w:rPr>
                <w:sz w:val="28"/>
                <w:szCs w:val="28"/>
                <w:lang w:bidi="ru-RU"/>
              </w:rPr>
              <w:t>,м</w:t>
            </w:r>
            <w:proofErr w:type="gramEnd"/>
            <w:r w:rsidRPr="000906B7">
              <w:rPr>
                <w:sz w:val="28"/>
                <w:szCs w:val="28"/>
                <w:lang w:bidi="ru-RU"/>
              </w:rPr>
              <w:t>альчики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>!»</w:t>
            </w:r>
          </w:p>
        </w:tc>
        <w:tc>
          <w:tcPr>
            <w:tcW w:w="3402" w:type="dxa"/>
          </w:tcPr>
          <w:p w:rsidR="00A66F85" w:rsidRPr="000906B7" w:rsidRDefault="00A66F85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Юноши- 6, </w:t>
            </w:r>
          </w:p>
          <w:p w:rsidR="00A66F85" w:rsidRPr="000906B7" w:rsidRDefault="00A66F85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Р,Чахалов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М, </w:t>
            </w:r>
            <w:proofErr w:type="spellStart"/>
            <w:r w:rsidRPr="000906B7">
              <w:rPr>
                <w:sz w:val="28"/>
                <w:szCs w:val="28"/>
              </w:rPr>
              <w:t>Ломанов</w:t>
            </w:r>
            <w:proofErr w:type="spellEnd"/>
            <w:proofErr w:type="gramStart"/>
            <w:r w:rsidRPr="000906B7">
              <w:rPr>
                <w:sz w:val="28"/>
                <w:szCs w:val="28"/>
              </w:rPr>
              <w:t xml:space="preserve"> Д</w:t>
            </w:r>
            <w:proofErr w:type="gramEnd"/>
            <w:r w:rsidRPr="000906B7">
              <w:rPr>
                <w:sz w:val="28"/>
                <w:szCs w:val="28"/>
              </w:rPr>
              <w:t xml:space="preserve">    7 класс</w:t>
            </w:r>
          </w:p>
        </w:tc>
        <w:tc>
          <w:tcPr>
            <w:tcW w:w="3118" w:type="dxa"/>
          </w:tcPr>
          <w:p w:rsidR="00A66F85" w:rsidRPr="000906B7" w:rsidRDefault="00A66F85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2место</w:t>
            </w:r>
          </w:p>
          <w:p w:rsidR="00A66F85" w:rsidRPr="000906B7" w:rsidRDefault="00A66F85">
            <w:pPr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66F85" w:rsidRPr="000906B7" w:rsidTr="00FC1368">
        <w:tc>
          <w:tcPr>
            <w:tcW w:w="3970" w:type="dxa"/>
          </w:tcPr>
          <w:p w:rsidR="00A66F85" w:rsidRPr="000906B7" w:rsidRDefault="00A66F85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Внутришкольная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спартакиада по «Мини-футболу»</w:t>
            </w:r>
          </w:p>
        </w:tc>
        <w:tc>
          <w:tcPr>
            <w:tcW w:w="3402" w:type="dxa"/>
          </w:tcPr>
          <w:p w:rsidR="00A66F85" w:rsidRPr="000906B7" w:rsidRDefault="00A66F85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gramStart"/>
            <w:r w:rsidRPr="000906B7">
              <w:rPr>
                <w:sz w:val="28"/>
                <w:szCs w:val="28"/>
              </w:rPr>
              <w:t>Р</w:t>
            </w:r>
            <w:proofErr w:type="gramEnd"/>
            <w:r w:rsidRPr="000906B7">
              <w:rPr>
                <w:sz w:val="28"/>
                <w:szCs w:val="28"/>
              </w:rPr>
              <w:t xml:space="preserve"> 7 класс</w:t>
            </w:r>
          </w:p>
        </w:tc>
        <w:tc>
          <w:tcPr>
            <w:tcW w:w="3118" w:type="dxa"/>
          </w:tcPr>
          <w:p w:rsidR="00A66F85" w:rsidRPr="000906B7" w:rsidRDefault="00A66F85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 место</w:t>
            </w:r>
          </w:p>
          <w:p w:rsidR="00A66F85" w:rsidRPr="000906B7" w:rsidRDefault="00A66F85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A66F85" w:rsidRPr="000906B7" w:rsidTr="00FC1368">
        <w:tc>
          <w:tcPr>
            <w:tcW w:w="3970" w:type="dxa"/>
          </w:tcPr>
          <w:p w:rsidR="00A66F85" w:rsidRPr="000906B7" w:rsidRDefault="00A66F85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Внутришкольная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 спартакиада по «Баскетболу  3*3»</w:t>
            </w:r>
          </w:p>
        </w:tc>
        <w:tc>
          <w:tcPr>
            <w:tcW w:w="3402" w:type="dxa"/>
          </w:tcPr>
          <w:p w:rsidR="00A66F85" w:rsidRPr="000906B7" w:rsidRDefault="00A66F85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Р</w:t>
            </w:r>
            <w:proofErr w:type="gramStart"/>
            <w:r w:rsidRPr="000906B7">
              <w:rPr>
                <w:sz w:val="28"/>
                <w:szCs w:val="28"/>
              </w:rPr>
              <w:t>,Ч</w:t>
            </w:r>
            <w:proofErr w:type="gramEnd"/>
            <w:r w:rsidRPr="000906B7">
              <w:rPr>
                <w:sz w:val="28"/>
                <w:szCs w:val="28"/>
              </w:rPr>
              <w:t>ахалов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Махаммад</w:t>
            </w:r>
            <w:proofErr w:type="spellEnd"/>
            <w:r w:rsidRPr="000906B7">
              <w:rPr>
                <w:sz w:val="28"/>
                <w:szCs w:val="28"/>
              </w:rPr>
              <w:t xml:space="preserve"> Ч  7 класс</w:t>
            </w:r>
          </w:p>
        </w:tc>
        <w:tc>
          <w:tcPr>
            <w:tcW w:w="3118" w:type="dxa"/>
          </w:tcPr>
          <w:p w:rsidR="00A66F85" w:rsidRPr="000906B7" w:rsidRDefault="00A66F85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 место</w:t>
            </w:r>
          </w:p>
          <w:p w:rsidR="00A66F85" w:rsidRPr="000906B7" w:rsidRDefault="00A66F85">
            <w:pPr>
              <w:jc w:val="center"/>
              <w:rPr>
                <w:sz w:val="28"/>
                <w:szCs w:val="28"/>
              </w:rPr>
            </w:pPr>
          </w:p>
          <w:p w:rsidR="00A66F85" w:rsidRPr="000906B7" w:rsidRDefault="00A66F85">
            <w:pPr>
              <w:jc w:val="center"/>
              <w:rPr>
                <w:sz w:val="28"/>
                <w:szCs w:val="28"/>
              </w:rPr>
            </w:pPr>
          </w:p>
          <w:p w:rsidR="00A66F85" w:rsidRPr="000906B7" w:rsidRDefault="00A66F85">
            <w:pPr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207BD" w:rsidRPr="000906B7" w:rsidTr="00FC1368">
        <w:tc>
          <w:tcPr>
            <w:tcW w:w="3970" w:type="dxa"/>
          </w:tcPr>
          <w:p w:rsidR="00A207BD" w:rsidRPr="000906B7" w:rsidRDefault="00A207BD" w:rsidP="009E3406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«Новый год глазами детей»</w:t>
            </w:r>
            <w:r w:rsidR="004B2CE5" w:rsidRPr="000906B7">
              <w:rPr>
                <w:sz w:val="28"/>
                <w:szCs w:val="28"/>
                <w:lang w:bidi="ru-RU"/>
              </w:rPr>
              <w:t xml:space="preserve"> в номинации</w:t>
            </w:r>
          </w:p>
          <w:p w:rsidR="00A207BD" w:rsidRPr="000906B7" w:rsidRDefault="00A207BD" w:rsidP="009E3406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</w:rPr>
              <w:t>«Самая оригинальная ёлка»</w:t>
            </w:r>
          </w:p>
        </w:tc>
        <w:tc>
          <w:tcPr>
            <w:tcW w:w="3402" w:type="dxa"/>
          </w:tcPr>
          <w:p w:rsidR="00A207BD" w:rsidRPr="000906B7" w:rsidRDefault="00A207BD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Кахраманов</w:t>
            </w:r>
            <w:proofErr w:type="spellEnd"/>
            <w:r w:rsidRPr="000906B7">
              <w:rPr>
                <w:sz w:val="28"/>
                <w:szCs w:val="28"/>
              </w:rPr>
              <w:t xml:space="preserve"> Расул 2 класс</w:t>
            </w:r>
          </w:p>
        </w:tc>
        <w:tc>
          <w:tcPr>
            <w:tcW w:w="3118" w:type="dxa"/>
          </w:tcPr>
          <w:p w:rsidR="00A207BD" w:rsidRPr="000906B7" w:rsidRDefault="00A207BD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 место</w:t>
            </w:r>
          </w:p>
          <w:p w:rsidR="004B2CE5" w:rsidRPr="000906B7" w:rsidRDefault="004B2CE5" w:rsidP="004B2CE5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jc w:val="center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1 возрастная категория</w:t>
            </w:r>
          </w:p>
          <w:p w:rsidR="004B2CE5" w:rsidRPr="000906B7" w:rsidRDefault="004B2CE5" w:rsidP="004B2CE5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Приказ Отдела образования админ.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Волгодонского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района от 20.12.2024г № 627</w:t>
            </w:r>
          </w:p>
        </w:tc>
      </w:tr>
      <w:tr w:rsidR="004B2CE5" w:rsidRPr="000906B7" w:rsidTr="00FC1368">
        <w:tc>
          <w:tcPr>
            <w:tcW w:w="3970" w:type="dxa"/>
          </w:tcPr>
          <w:p w:rsidR="004B2CE5" w:rsidRPr="000906B7" w:rsidRDefault="004B2CE5" w:rsidP="004B2CE5">
            <w:pPr>
              <w:widowControl w:val="0"/>
              <w:tabs>
                <w:tab w:val="left" w:pos="1222"/>
              </w:tabs>
              <w:ind w:right="978"/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lastRenderedPageBreak/>
              <w:t>Выставка поделок  «Осенняя фантазия»</w:t>
            </w:r>
          </w:p>
        </w:tc>
        <w:tc>
          <w:tcPr>
            <w:tcW w:w="3402" w:type="dxa"/>
          </w:tcPr>
          <w:p w:rsidR="004B2CE5" w:rsidRPr="000906B7" w:rsidRDefault="004B2CE5" w:rsidP="004B2CE5">
            <w:pPr>
              <w:widowControl w:val="0"/>
              <w:tabs>
                <w:tab w:val="left" w:pos="1222"/>
              </w:tabs>
              <w:ind w:right="978"/>
              <w:rPr>
                <w:sz w:val="28"/>
              </w:rPr>
            </w:pPr>
            <w:proofErr w:type="spellStart"/>
            <w:r w:rsidRPr="000906B7">
              <w:rPr>
                <w:sz w:val="28"/>
              </w:rPr>
              <w:t>Тахсимов</w:t>
            </w:r>
            <w:proofErr w:type="spellEnd"/>
            <w:r w:rsidRPr="000906B7">
              <w:rPr>
                <w:sz w:val="28"/>
              </w:rPr>
              <w:t xml:space="preserve"> Ахмед</w:t>
            </w:r>
          </w:p>
          <w:p w:rsidR="004B2CE5" w:rsidRPr="000906B7" w:rsidRDefault="004B2CE5" w:rsidP="004B2CE5">
            <w:pPr>
              <w:widowControl w:val="0"/>
              <w:tabs>
                <w:tab w:val="left" w:pos="1222"/>
              </w:tabs>
              <w:ind w:right="978"/>
              <w:rPr>
                <w:sz w:val="28"/>
              </w:rPr>
            </w:pPr>
            <w:proofErr w:type="spellStart"/>
            <w:r w:rsidRPr="000906B7">
              <w:rPr>
                <w:sz w:val="28"/>
              </w:rPr>
              <w:t>Нифонова</w:t>
            </w:r>
            <w:proofErr w:type="spellEnd"/>
            <w:r w:rsidRPr="000906B7">
              <w:rPr>
                <w:sz w:val="28"/>
              </w:rPr>
              <w:t xml:space="preserve"> Арсения </w:t>
            </w:r>
          </w:p>
          <w:p w:rsidR="004B2CE5" w:rsidRPr="000906B7" w:rsidRDefault="004B2CE5" w:rsidP="004B2CE5">
            <w:pPr>
              <w:widowControl w:val="0"/>
              <w:tabs>
                <w:tab w:val="left" w:pos="1222"/>
              </w:tabs>
              <w:ind w:right="978"/>
              <w:rPr>
                <w:color w:val="000000"/>
                <w:sz w:val="28"/>
              </w:rPr>
            </w:pPr>
            <w:proofErr w:type="spellStart"/>
            <w:r w:rsidRPr="000906B7">
              <w:rPr>
                <w:sz w:val="28"/>
              </w:rPr>
              <w:t>Копадзе</w:t>
            </w:r>
            <w:proofErr w:type="spellEnd"/>
            <w:r w:rsidRPr="000906B7">
              <w:rPr>
                <w:sz w:val="28"/>
              </w:rPr>
              <w:t xml:space="preserve"> </w:t>
            </w:r>
            <w:proofErr w:type="spellStart"/>
            <w:r w:rsidRPr="000906B7">
              <w:rPr>
                <w:sz w:val="28"/>
              </w:rPr>
              <w:t>Бахтияр</w:t>
            </w:r>
            <w:proofErr w:type="spellEnd"/>
          </w:p>
        </w:tc>
        <w:tc>
          <w:tcPr>
            <w:tcW w:w="3118" w:type="dxa"/>
          </w:tcPr>
          <w:p w:rsidR="004B2CE5" w:rsidRPr="000906B7" w:rsidRDefault="004B2CE5" w:rsidP="004B2CE5">
            <w:pPr>
              <w:widowControl w:val="0"/>
              <w:tabs>
                <w:tab w:val="left" w:pos="1222"/>
              </w:tabs>
              <w:ind w:right="978"/>
              <w:rPr>
                <w:sz w:val="28"/>
              </w:rPr>
            </w:pPr>
            <w:r w:rsidRPr="000906B7">
              <w:rPr>
                <w:sz w:val="28"/>
              </w:rPr>
              <w:t>1 место</w:t>
            </w:r>
          </w:p>
          <w:p w:rsidR="004B2CE5" w:rsidRPr="000906B7" w:rsidRDefault="004B2CE5" w:rsidP="004B2CE5">
            <w:pPr>
              <w:widowControl w:val="0"/>
              <w:tabs>
                <w:tab w:val="left" w:pos="1222"/>
              </w:tabs>
              <w:ind w:right="978"/>
              <w:rPr>
                <w:sz w:val="28"/>
              </w:rPr>
            </w:pPr>
            <w:r w:rsidRPr="000906B7">
              <w:rPr>
                <w:sz w:val="28"/>
              </w:rPr>
              <w:t>2 место</w:t>
            </w:r>
          </w:p>
          <w:p w:rsidR="004B2CE5" w:rsidRPr="000906B7" w:rsidRDefault="004B2CE5" w:rsidP="004B2CE5">
            <w:pPr>
              <w:widowControl w:val="0"/>
              <w:tabs>
                <w:tab w:val="left" w:pos="1222"/>
              </w:tabs>
              <w:ind w:right="978"/>
              <w:rPr>
                <w:color w:val="000000"/>
                <w:sz w:val="28"/>
              </w:rPr>
            </w:pPr>
            <w:r w:rsidRPr="000906B7">
              <w:rPr>
                <w:sz w:val="28"/>
              </w:rPr>
              <w:t>3 место</w:t>
            </w:r>
          </w:p>
        </w:tc>
      </w:tr>
      <w:tr w:rsidR="004B2CE5" w:rsidRPr="000906B7" w:rsidTr="00FC1368">
        <w:tc>
          <w:tcPr>
            <w:tcW w:w="3970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Соревнование  по «Волейболу» среди ООШ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Волгодонского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 района</w:t>
            </w:r>
          </w:p>
        </w:tc>
        <w:tc>
          <w:tcPr>
            <w:tcW w:w="3402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Кирпичёв Сергей </w:t>
            </w:r>
          </w:p>
          <w:p w:rsidR="004B2CE5" w:rsidRPr="000906B7" w:rsidRDefault="004B2CE5" w:rsidP="009E3406">
            <w:pPr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Володько Артём</w:t>
            </w:r>
          </w:p>
          <w:p w:rsidR="004B2CE5" w:rsidRPr="000906B7" w:rsidRDefault="004B2CE5" w:rsidP="009E3406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Тахсимов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Ислам</w:t>
            </w:r>
          </w:p>
          <w:p w:rsidR="004B2CE5" w:rsidRPr="000906B7" w:rsidRDefault="004B2CE5" w:rsidP="009E3406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Музафаров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Умар</w:t>
            </w:r>
            <w:proofErr w:type="spellEnd"/>
          </w:p>
          <w:p w:rsidR="004B2CE5" w:rsidRPr="000906B7" w:rsidRDefault="004B2CE5" w:rsidP="009E3406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Уришанов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Юсуф</w:t>
            </w:r>
          </w:p>
          <w:p w:rsidR="004B2CE5" w:rsidRPr="000906B7" w:rsidRDefault="004B2CE5" w:rsidP="009E3406">
            <w:pPr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Лирник Ярослав</w:t>
            </w:r>
          </w:p>
          <w:p w:rsidR="004B2CE5" w:rsidRPr="000906B7" w:rsidRDefault="004B2CE5" w:rsidP="009E3406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Рагипов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Эльдар</w:t>
            </w:r>
          </w:p>
          <w:p w:rsidR="004B2CE5" w:rsidRPr="000906B7" w:rsidRDefault="004B2CE5" w:rsidP="009E3406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Назминов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Фархат</w:t>
            </w:r>
            <w:proofErr w:type="spellEnd"/>
          </w:p>
          <w:p w:rsidR="004B2CE5" w:rsidRPr="000906B7" w:rsidRDefault="004B2CE5" w:rsidP="004B2CE5">
            <w:pPr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Маджидов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Умид</w:t>
            </w:r>
            <w:proofErr w:type="spellEnd"/>
          </w:p>
        </w:tc>
        <w:tc>
          <w:tcPr>
            <w:tcW w:w="3118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jc w:val="center"/>
              <w:rPr>
                <w:sz w:val="28"/>
                <w:szCs w:val="28"/>
                <w:lang w:bidi="ru-RU"/>
              </w:rPr>
            </w:pP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B2CE5" w:rsidRPr="000906B7" w:rsidRDefault="004B2CE5" w:rsidP="009E3406">
            <w:pPr>
              <w:ind w:firstLine="70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2 место</w:t>
            </w:r>
          </w:p>
        </w:tc>
      </w:tr>
      <w:tr w:rsidR="004B2CE5" w:rsidRPr="000906B7" w:rsidTr="00FC1368">
        <w:tc>
          <w:tcPr>
            <w:tcW w:w="3970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Соревнование по «</w:t>
            </w:r>
            <w:proofErr w:type="gramStart"/>
            <w:r w:rsidRPr="000906B7">
              <w:rPr>
                <w:sz w:val="28"/>
                <w:szCs w:val="28"/>
                <w:lang w:bidi="ru-RU"/>
              </w:rPr>
              <w:t>Мин-футболу</w:t>
            </w:r>
            <w:proofErr w:type="gramEnd"/>
            <w:r w:rsidRPr="000906B7">
              <w:rPr>
                <w:sz w:val="28"/>
                <w:szCs w:val="28"/>
                <w:lang w:bidi="ru-RU"/>
              </w:rPr>
              <w:t xml:space="preserve">» среди ООШ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Волгодонского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района  </w:t>
            </w:r>
          </w:p>
        </w:tc>
        <w:tc>
          <w:tcPr>
            <w:tcW w:w="3402" w:type="dxa"/>
          </w:tcPr>
          <w:p w:rsidR="004B2CE5" w:rsidRPr="000906B7" w:rsidRDefault="004B2CE5" w:rsidP="004B2CE5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Водько</w:t>
            </w:r>
            <w:proofErr w:type="spellEnd"/>
            <w:r w:rsidRPr="000906B7">
              <w:rPr>
                <w:sz w:val="28"/>
                <w:szCs w:val="28"/>
              </w:rPr>
              <w:t xml:space="preserve">  Артём        </w:t>
            </w:r>
            <w:proofErr w:type="spellStart"/>
            <w:r w:rsidRPr="000906B7">
              <w:rPr>
                <w:sz w:val="28"/>
                <w:szCs w:val="28"/>
              </w:rPr>
              <w:t>Нурыев</w:t>
            </w:r>
            <w:proofErr w:type="spellEnd"/>
            <w:r w:rsidRPr="000906B7">
              <w:rPr>
                <w:sz w:val="28"/>
                <w:szCs w:val="28"/>
              </w:rPr>
              <w:t xml:space="preserve">  Максим Рустамов </w:t>
            </w:r>
            <w:proofErr w:type="spellStart"/>
            <w:r w:rsidRPr="000906B7">
              <w:rPr>
                <w:sz w:val="28"/>
                <w:szCs w:val="28"/>
              </w:rPr>
              <w:t>Камал</w:t>
            </w:r>
            <w:proofErr w:type="spellEnd"/>
            <w:r w:rsidRPr="000906B7">
              <w:rPr>
                <w:sz w:val="28"/>
                <w:szCs w:val="28"/>
              </w:rPr>
              <w:t xml:space="preserve"> 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Тахсимов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Рамазан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Музафаров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Умар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Уришанов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Юсуф    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Маджидов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Умид</w:t>
            </w:r>
            <w:proofErr w:type="spellEnd"/>
          </w:p>
        </w:tc>
        <w:tc>
          <w:tcPr>
            <w:tcW w:w="3118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jc w:val="center"/>
              <w:rPr>
                <w:sz w:val="28"/>
                <w:szCs w:val="28"/>
                <w:lang w:bidi="ru-RU"/>
              </w:rPr>
            </w:pP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B2CE5" w:rsidRPr="000906B7" w:rsidRDefault="004B2CE5" w:rsidP="009E3406">
            <w:pPr>
              <w:ind w:firstLine="70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4 место</w:t>
            </w:r>
          </w:p>
        </w:tc>
      </w:tr>
      <w:tr w:rsidR="004B2CE5" w:rsidRPr="000906B7" w:rsidTr="00FC1368">
        <w:tc>
          <w:tcPr>
            <w:tcW w:w="3970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«А ну-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ка</w:t>
            </w:r>
            <w:proofErr w:type="gramStart"/>
            <w:r w:rsidRPr="000906B7">
              <w:rPr>
                <w:sz w:val="28"/>
                <w:szCs w:val="28"/>
                <w:lang w:bidi="ru-RU"/>
              </w:rPr>
              <w:t>,м</w:t>
            </w:r>
            <w:proofErr w:type="gramEnd"/>
            <w:r w:rsidRPr="000906B7">
              <w:rPr>
                <w:sz w:val="28"/>
                <w:szCs w:val="28"/>
                <w:lang w:bidi="ru-RU"/>
              </w:rPr>
              <w:t>альчики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>!»</w:t>
            </w:r>
          </w:p>
        </w:tc>
        <w:tc>
          <w:tcPr>
            <w:tcW w:w="3402" w:type="dxa"/>
          </w:tcPr>
          <w:p w:rsidR="004B2CE5" w:rsidRPr="000906B7" w:rsidRDefault="004B2CE5" w:rsidP="009E3406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Юноши- 6,8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.</w:t>
            </w:r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Юноши -7,9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 место</w:t>
            </w: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место</w:t>
            </w:r>
          </w:p>
        </w:tc>
      </w:tr>
      <w:tr w:rsidR="004B2CE5" w:rsidRPr="000906B7" w:rsidTr="00FC1368">
        <w:tc>
          <w:tcPr>
            <w:tcW w:w="3970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Внутришкольная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спартакиада по «Мини-футболу»</w:t>
            </w:r>
          </w:p>
        </w:tc>
        <w:tc>
          <w:tcPr>
            <w:tcW w:w="3402" w:type="dxa"/>
          </w:tcPr>
          <w:p w:rsidR="004B2CE5" w:rsidRPr="000906B7" w:rsidRDefault="004B2CE5" w:rsidP="009E3406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Юноши- 6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.</w:t>
            </w:r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Юноши -7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 место</w:t>
            </w: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место</w:t>
            </w:r>
          </w:p>
        </w:tc>
      </w:tr>
      <w:tr w:rsidR="004B2CE5" w:rsidRPr="000906B7" w:rsidTr="00FC1368">
        <w:tc>
          <w:tcPr>
            <w:tcW w:w="3970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Внутришкольная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 спартакиада по «Баскетболу  3*3»</w:t>
            </w:r>
          </w:p>
        </w:tc>
        <w:tc>
          <w:tcPr>
            <w:tcW w:w="3402" w:type="dxa"/>
          </w:tcPr>
          <w:p w:rsidR="004B2CE5" w:rsidRPr="000906B7" w:rsidRDefault="004B2CE5" w:rsidP="009E3406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Юноши-8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.</w:t>
            </w:r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Юноши-7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.</w:t>
            </w:r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Юноши-6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.</w:t>
            </w:r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Девушки-8кл.</w:t>
            </w:r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Девушки-6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.</w:t>
            </w:r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 xml:space="preserve">Девушки-7 </w:t>
            </w:r>
            <w:proofErr w:type="spellStart"/>
            <w:r w:rsidRPr="000906B7">
              <w:rPr>
                <w:sz w:val="28"/>
                <w:szCs w:val="28"/>
              </w:rPr>
              <w:t>кл</w:t>
            </w:r>
            <w:proofErr w:type="spellEnd"/>
            <w:r w:rsidRPr="000906B7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 место</w:t>
            </w: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место</w:t>
            </w: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 место</w:t>
            </w: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1 место</w:t>
            </w: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2 место</w:t>
            </w: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 место</w:t>
            </w:r>
          </w:p>
        </w:tc>
      </w:tr>
      <w:tr w:rsidR="004B2CE5" w:rsidRPr="000906B7" w:rsidTr="00FC1368">
        <w:tc>
          <w:tcPr>
            <w:tcW w:w="3970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Спартакиада по «Мини-футболу» среди ООШ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Волгодонского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района</w:t>
            </w:r>
          </w:p>
        </w:tc>
        <w:tc>
          <w:tcPr>
            <w:tcW w:w="3402" w:type="dxa"/>
          </w:tcPr>
          <w:p w:rsidR="004B2CE5" w:rsidRPr="000906B7" w:rsidRDefault="004B2CE5" w:rsidP="009E3406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Водько</w:t>
            </w:r>
            <w:proofErr w:type="spellEnd"/>
            <w:r w:rsidRPr="000906B7">
              <w:rPr>
                <w:sz w:val="28"/>
                <w:szCs w:val="28"/>
              </w:rPr>
              <w:t xml:space="preserve">  Артём </w:t>
            </w:r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Дурсунов</w:t>
            </w:r>
            <w:proofErr w:type="spellEnd"/>
            <w:r w:rsidRPr="000906B7">
              <w:rPr>
                <w:sz w:val="28"/>
                <w:szCs w:val="28"/>
              </w:rPr>
              <w:t xml:space="preserve"> Эмир</w:t>
            </w:r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Музафаров</w:t>
            </w:r>
            <w:proofErr w:type="spellEnd"/>
            <w:r w:rsidRPr="000906B7">
              <w:rPr>
                <w:sz w:val="28"/>
                <w:szCs w:val="28"/>
              </w:rPr>
              <w:t xml:space="preserve"> </w:t>
            </w:r>
            <w:proofErr w:type="spellStart"/>
            <w:r w:rsidRPr="000906B7">
              <w:rPr>
                <w:sz w:val="28"/>
                <w:szCs w:val="28"/>
              </w:rPr>
              <w:t>Умар</w:t>
            </w:r>
            <w:proofErr w:type="spellEnd"/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Нурыев</w:t>
            </w:r>
            <w:proofErr w:type="spellEnd"/>
            <w:r w:rsidRPr="000906B7">
              <w:rPr>
                <w:sz w:val="28"/>
                <w:szCs w:val="28"/>
              </w:rPr>
              <w:t xml:space="preserve"> Максим</w:t>
            </w:r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Тахсимов</w:t>
            </w:r>
            <w:proofErr w:type="spellEnd"/>
            <w:r w:rsidRPr="000906B7">
              <w:rPr>
                <w:sz w:val="28"/>
                <w:szCs w:val="28"/>
              </w:rPr>
              <w:t xml:space="preserve"> Рамазан</w:t>
            </w:r>
          </w:p>
          <w:p w:rsidR="004B2CE5" w:rsidRPr="000906B7" w:rsidRDefault="004B2CE5" w:rsidP="009E3406">
            <w:pPr>
              <w:rPr>
                <w:sz w:val="28"/>
                <w:szCs w:val="28"/>
              </w:rPr>
            </w:pPr>
            <w:proofErr w:type="spellStart"/>
            <w:r w:rsidRPr="000906B7">
              <w:rPr>
                <w:sz w:val="28"/>
                <w:szCs w:val="28"/>
              </w:rPr>
              <w:t>Чахалов</w:t>
            </w:r>
            <w:proofErr w:type="spellEnd"/>
            <w:r w:rsidRPr="000906B7">
              <w:rPr>
                <w:sz w:val="28"/>
                <w:szCs w:val="28"/>
              </w:rPr>
              <w:t xml:space="preserve"> Мустафа       </w:t>
            </w:r>
          </w:p>
        </w:tc>
        <w:tc>
          <w:tcPr>
            <w:tcW w:w="3118" w:type="dxa"/>
          </w:tcPr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</w:p>
          <w:p w:rsidR="004B2CE5" w:rsidRPr="000906B7" w:rsidRDefault="004B2CE5" w:rsidP="009E3406">
            <w:pPr>
              <w:jc w:val="center"/>
              <w:rPr>
                <w:sz w:val="28"/>
                <w:szCs w:val="28"/>
              </w:rPr>
            </w:pPr>
          </w:p>
          <w:p w:rsidR="004B2CE5" w:rsidRPr="000906B7" w:rsidRDefault="004B2CE5" w:rsidP="009E3406">
            <w:pPr>
              <w:ind w:firstLine="708"/>
              <w:jc w:val="center"/>
              <w:rPr>
                <w:sz w:val="28"/>
                <w:szCs w:val="28"/>
              </w:rPr>
            </w:pPr>
            <w:r w:rsidRPr="000906B7">
              <w:rPr>
                <w:sz w:val="28"/>
                <w:szCs w:val="28"/>
              </w:rPr>
              <w:t>3 место</w:t>
            </w:r>
          </w:p>
        </w:tc>
      </w:tr>
      <w:tr w:rsidR="004B2CE5" w:rsidRPr="000906B7" w:rsidTr="00FC1368">
        <w:tc>
          <w:tcPr>
            <w:tcW w:w="3970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Конкурс поделок «Осенняя фантазия»</w:t>
            </w:r>
            <w:r w:rsidRPr="000906B7">
              <w:rPr>
                <w:sz w:val="28"/>
                <w:szCs w:val="28"/>
                <w:lang w:bidi="ru-RU"/>
              </w:rPr>
              <w:tab/>
            </w:r>
            <w:r w:rsidRPr="000906B7">
              <w:rPr>
                <w:sz w:val="28"/>
                <w:szCs w:val="28"/>
                <w:lang w:bidi="ru-RU"/>
              </w:rPr>
              <w:tab/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4B2CE5" w:rsidRPr="000906B7" w:rsidRDefault="004B2CE5" w:rsidP="009E3406">
            <w:pPr>
              <w:pStyle w:val="af2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Кукулов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Бегзаде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Олимович-17.04.2015</w:t>
            </w:r>
          </w:p>
          <w:p w:rsidR="004B2CE5" w:rsidRPr="000906B7" w:rsidRDefault="004B2CE5" w:rsidP="009E3406">
            <w:pPr>
              <w:pStyle w:val="af2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Бульботка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Александра</w:t>
            </w:r>
          </w:p>
          <w:p w:rsidR="004B2CE5" w:rsidRPr="000906B7" w:rsidRDefault="004B2CE5" w:rsidP="009E3406">
            <w:pPr>
              <w:pStyle w:val="af2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Александровна-19.09.2015</w:t>
            </w:r>
          </w:p>
          <w:p w:rsidR="004B2CE5" w:rsidRPr="000906B7" w:rsidRDefault="004B2CE5" w:rsidP="009E3406">
            <w:pPr>
              <w:pStyle w:val="af2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Азамшаев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Азамша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Исраилович-14.08.2015</w:t>
            </w:r>
          </w:p>
          <w:p w:rsidR="004B2CE5" w:rsidRPr="000906B7" w:rsidRDefault="004B2CE5" w:rsidP="009E3406">
            <w:pPr>
              <w:pStyle w:val="af2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Тахсимов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Билал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Таирович-27.05.2015</w:t>
            </w:r>
          </w:p>
          <w:p w:rsidR="004B2CE5" w:rsidRPr="000906B7" w:rsidRDefault="004B2CE5" w:rsidP="009E3406">
            <w:pPr>
              <w:pStyle w:val="af2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Тедорова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Севда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Анваровна-09.04.2016</w:t>
            </w:r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ab/>
            </w:r>
          </w:p>
          <w:p w:rsidR="004B2CE5" w:rsidRPr="000906B7" w:rsidRDefault="004B2CE5" w:rsidP="009E3406">
            <w:pPr>
              <w:pStyle w:val="af2"/>
              <w:rPr>
                <w:lang w:bidi="ru-RU"/>
              </w:rPr>
            </w:pP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Назминова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Ирада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Рустамовна-17.02.2016</w:t>
            </w:r>
          </w:p>
        </w:tc>
        <w:tc>
          <w:tcPr>
            <w:tcW w:w="3118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lastRenderedPageBreak/>
              <w:t>Бульботка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А.-3 место</w:t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Тахсимов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Б.-2 место</w:t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Тедорова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С.-2 место</w:t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Назминова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И.- </w:t>
            </w:r>
            <w:r w:rsidRPr="000906B7">
              <w:rPr>
                <w:sz w:val="28"/>
                <w:szCs w:val="28"/>
                <w:lang w:bidi="ru-RU"/>
              </w:rPr>
              <w:lastRenderedPageBreak/>
              <w:t>1 место</w:t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Азамшаев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А.-2 место</w:t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Кукулов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Б.-3 место</w:t>
            </w:r>
          </w:p>
        </w:tc>
      </w:tr>
      <w:tr w:rsidR="004B2CE5" w:rsidRPr="000906B7" w:rsidTr="00FC1368">
        <w:tc>
          <w:tcPr>
            <w:tcW w:w="3970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lastRenderedPageBreak/>
              <w:t>Конкурс по каллиграфии «Лучший почерк»</w:t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Школьный уровень</w:t>
            </w:r>
          </w:p>
        </w:tc>
        <w:tc>
          <w:tcPr>
            <w:tcW w:w="3402" w:type="dxa"/>
          </w:tcPr>
          <w:p w:rsidR="004B2CE5" w:rsidRPr="000906B7" w:rsidRDefault="004B2CE5" w:rsidP="009E3406">
            <w:pPr>
              <w:pStyle w:val="af2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Тедорова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Севда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Анваровна-09.04.2016</w:t>
            </w:r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ab/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Бобров Артём Романович-14.06.2015</w:t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Азимов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Сальвар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Рустамович-03.07.2015</w:t>
            </w:r>
          </w:p>
        </w:tc>
        <w:tc>
          <w:tcPr>
            <w:tcW w:w="3118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Бобров А.-диплом 1 место</w:t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Азимов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С.диплом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2 место</w:t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Тедорова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С. диплом 3 место</w:t>
            </w:r>
          </w:p>
        </w:tc>
      </w:tr>
      <w:tr w:rsidR="004B2CE5" w:rsidRPr="00935BDF" w:rsidTr="00FC1368">
        <w:tc>
          <w:tcPr>
            <w:tcW w:w="3970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Конкурс поделок «Новый год глазами детей»</w:t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>Муниципальный уровень</w:t>
            </w:r>
          </w:p>
        </w:tc>
        <w:tc>
          <w:tcPr>
            <w:tcW w:w="3402" w:type="dxa"/>
          </w:tcPr>
          <w:p w:rsidR="004B2CE5" w:rsidRPr="000906B7" w:rsidRDefault="004B2CE5" w:rsidP="009E3406">
            <w:pPr>
              <w:pStyle w:val="af2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Тедорова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>Севда</w:t>
            </w:r>
            <w:proofErr w:type="spellEnd"/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Анваровна-09.04.2016</w:t>
            </w:r>
            <w:r w:rsidRPr="000906B7">
              <w:rPr>
                <w:rFonts w:ascii="Times New Roman" w:hAnsi="Times New Roman"/>
                <w:sz w:val="28"/>
                <w:szCs w:val="28"/>
                <w:lang w:bidi="ru-RU"/>
              </w:rPr>
              <w:tab/>
            </w:r>
          </w:p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</w:p>
        </w:tc>
        <w:tc>
          <w:tcPr>
            <w:tcW w:w="3118" w:type="dxa"/>
          </w:tcPr>
          <w:p w:rsidR="004B2CE5" w:rsidRPr="000906B7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proofErr w:type="spellStart"/>
            <w:r w:rsidRPr="000906B7">
              <w:rPr>
                <w:sz w:val="28"/>
                <w:szCs w:val="28"/>
                <w:lang w:bidi="ru-RU"/>
              </w:rPr>
              <w:t>Тедорова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С.-1место в номинации «Новогодний сувенир», 1 возрастная категория.</w:t>
            </w:r>
          </w:p>
          <w:p w:rsidR="004B2CE5" w:rsidRPr="0004234B" w:rsidRDefault="004B2CE5" w:rsidP="009E3406">
            <w:pPr>
              <w:widowControl w:val="0"/>
              <w:tabs>
                <w:tab w:val="left" w:pos="1221"/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 w:rsidRPr="000906B7">
              <w:rPr>
                <w:sz w:val="28"/>
                <w:szCs w:val="28"/>
                <w:lang w:bidi="ru-RU"/>
              </w:rPr>
              <w:t xml:space="preserve">Приказ Отдела образования админ. </w:t>
            </w:r>
            <w:proofErr w:type="spellStart"/>
            <w:r w:rsidRPr="000906B7">
              <w:rPr>
                <w:sz w:val="28"/>
                <w:szCs w:val="28"/>
                <w:lang w:bidi="ru-RU"/>
              </w:rPr>
              <w:t>Волгодонского</w:t>
            </w:r>
            <w:proofErr w:type="spellEnd"/>
            <w:r w:rsidRPr="000906B7">
              <w:rPr>
                <w:sz w:val="28"/>
                <w:szCs w:val="28"/>
                <w:lang w:bidi="ru-RU"/>
              </w:rPr>
              <w:t xml:space="preserve"> района от 20.12.2024г № 627</w:t>
            </w:r>
          </w:p>
        </w:tc>
      </w:tr>
      <w:tr w:rsidR="006A1B5D" w:rsidRPr="00935BDF" w:rsidTr="00FC1368">
        <w:tc>
          <w:tcPr>
            <w:tcW w:w="3970" w:type="dxa"/>
          </w:tcPr>
          <w:p w:rsidR="006A1B5D" w:rsidRDefault="006A1B5D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bookmarkStart w:id="0" w:name="_GoBack" w:colFirst="0" w:colLast="2"/>
            <w:r>
              <w:rPr>
                <w:color w:val="000000" w:themeColor="text1"/>
                <w:sz w:val="28"/>
                <w:szCs w:val="28"/>
              </w:rPr>
              <w:t xml:space="preserve">Марафон «Весеннее пробуждение» на платформе»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Учи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3402" w:type="dxa"/>
          </w:tcPr>
          <w:p w:rsidR="006A1B5D" w:rsidRDefault="006A1B5D">
            <w:pPr>
              <w:spacing w:after="100" w:afterAutospacing="1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Джашхунова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  <w:lang w:bidi="ru-RU"/>
              </w:rPr>
              <w:t>Ансаровна</w:t>
            </w:r>
            <w:proofErr w:type="spellEnd"/>
          </w:p>
          <w:p w:rsidR="006A1B5D" w:rsidRDefault="006A1B5D">
            <w:pPr>
              <w:spacing w:after="100" w:afterAutospacing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 класс</w:t>
            </w:r>
          </w:p>
        </w:tc>
        <w:tc>
          <w:tcPr>
            <w:tcW w:w="3118" w:type="dxa"/>
          </w:tcPr>
          <w:p w:rsidR="006A1B5D" w:rsidRDefault="006A1B5D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sz w:val="28"/>
                <w:szCs w:val="28"/>
                <w:lang w:bidi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Грамота за первое место в школе  </w:t>
            </w:r>
          </w:p>
        </w:tc>
      </w:tr>
      <w:tr w:rsidR="006A1B5D" w:rsidRPr="00935BDF" w:rsidTr="00FC1368">
        <w:tc>
          <w:tcPr>
            <w:tcW w:w="3970" w:type="dxa"/>
          </w:tcPr>
          <w:p w:rsidR="006A1B5D" w:rsidRDefault="006A1B5D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Муниципальный  конкурс творческих работ</w:t>
            </w:r>
          </w:p>
          <w:p w:rsidR="006A1B5D" w:rsidRDefault="006A1B5D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«Новый Год глазами детей» </w:t>
            </w:r>
          </w:p>
          <w:p w:rsidR="006A1B5D" w:rsidRDefault="006A1B5D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1B5D" w:rsidRDefault="006A1B5D">
            <w:pPr>
              <w:spacing w:after="100" w:afterAutospacing="1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Азамшаева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ru-RU"/>
              </w:rPr>
              <w:t>Зульфия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ru-RU"/>
              </w:rPr>
              <w:t>Исраиловна</w:t>
            </w:r>
            <w:proofErr w:type="spellEnd"/>
          </w:p>
          <w:p w:rsidR="006A1B5D" w:rsidRDefault="006A1B5D">
            <w:pPr>
              <w:spacing w:after="100" w:afterAutospacing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 класс</w:t>
            </w:r>
          </w:p>
        </w:tc>
        <w:tc>
          <w:tcPr>
            <w:tcW w:w="3118" w:type="dxa"/>
          </w:tcPr>
          <w:p w:rsidR="006A1B5D" w:rsidRDefault="006A1B5D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Грамота -  призёр (2место)</w:t>
            </w:r>
          </w:p>
          <w:p w:rsidR="006A1B5D" w:rsidRDefault="006A1B5D">
            <w:pPr>
              <w:widowControl w:val="0"/>
              <w:tabs>
                <w:tab w:val="left" w:pos="1222"/>
              </w:tabs>
              <w:autoSpaceDE w:val="0"/>
              <w:autoSpaceDN w:val="0"/>
              <w:ind w:right="978"/>
              <w:rPr>
                <w:color w:val="000000" w:themeColor="text1"/>
                <w:sz w:val="28"/>
                <w:szCs w:val="28"/>
              </w:rPr>
            </w:pPr>
          </w:p>
        </w:tc>
      </w:tr>
      <w:tr w:rsidR="006A1B5D" w:rsidRPr="00935BDF" w:rsidTr="00FC1368">
        <w:tc>
          <w:tcPr>
            <w:tcW w:w="3970" w:type="dxa"/>
          </w:tcPr>
          <w:p w:rsidR="006A1B5D" w:rsidRDefault="006A1B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Муниципальный конкурс «Учитель глазами детей»</w:t>
            </w:r>
          </w:p>
        </w:tc>
        <w:tc>
          <w:tcPr>
            <w:tcW w:w="3402" w:type="dxa"/>
          </w:tcPr>
          <w:p w:rsidR="006A1B5D" w:rsidRDefault="006A1B5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Кахраманов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Юнус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Мавлюдович</w:t>
            </w:r>
            <w:proofErr w:type="spellEnd"/>
          </w:p>
          <w:p w:rsidR="006A1B5D" w:rsidRDefault="006A1B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3118" w:type="dxa"/>
          </w:tcPr>
          <w:p w:rsidR="006A1B5D" w:rsidRDefault="006A1B5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Диплом 3 место </w:t>
            </w:r>
          </w:p>
        </w:tc>
      </w:tr>
      <w:bookmarkEnd w:id="0"/>
    </w:tbl>
    <w:p w:rsidR="00935BDF" w:rsidRPr="00935BDF" w:rsidRDefault="00935BDF" w:rsidP="00935BDF">
      <w:pPr>
        <w:widowControl w:val="0"/>
        <w:tabs>
          <w:tab w:val="left" w:pos="1221"/>
          <w:tab w:val="left" w:pos="1222"/>
        </w:tabs>
        <w:autoSpaceDE w:val="0"/>
        <w:autoSpaceDN w:val="0"/>
        <w:ind w:right="978"/>
        <w:rPr>
          <w:sz w:val="28"/>
          <w:szCs w:val="28"/>
          <w:lang w:bidi="ru-RU"/>
        </w:rPr>
      </w:pPr>
    </w:p>
    <w:p w:rsidR="00311FC0" w:rsidRPr="00311FC0" w:rsidRDefault="00311FC0" w:rsidP="00935BDF">
      <w:pPr>
        <w:spacing w:line="276" w:lineRule="auto"/>
        <w:ind w:left="720"/>
        <w:jc w:val="center"/>
        <w:rPr>
          <w:b/>
          <w:sz w:val="28"/>
          <w:szCs w:val="28"/>
        </w:rPr>
      </w:pPr>
    </w:p>
    <w:sectPr w:rsidR="00311FC0" w:rsidRPr="00311FC0" w:rsidSect="0099745D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5">
    <w:nsid w:val="00000064"/>
    <w:multiLevelType w:val="singleLevel"/>
    <w:tmpl w:val="00000064"/>
    <w:name w:val="WW8Num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99"/>
    <w:multiLevelType w:val="hybridMultilevel"/>
    <w:tmpl w:val="7EA60B5A"/>
    <w:lvl w:ilvl="0" w:tplc="EBA48342">
      <w:start w:val="1"/>
      <w:numFmt w:val="bullet"/>
      <w:lvlText w:val=""/>
      <w:lvlJc w:val="left"/>
    </w:lvl>
    <w:lvl w:ilvl="1" w:tplc="EEE67C7E">
      <w:numFmt w:val="decimal"/>
      <w:lvlText w:val=""/>
      <w:lvlJc w:val="left"/>
    </w:lvl>
    <w:lvl w:ilvl="2" w:tplc="6248C3D2">
      <w:numFmt w:val="decimal"/>
      <w:lvlText w:val=""/>
      <w:lvlJc w:val="left"/>
    </w:lvl>
    <w:lvl w:ilvl="3" w:tplc="CC86A76A">
      <w:numFmt w:val="decimal"/>
      <w:lvlText w:val=""/>
      <w:lvlJc w:val="left"/>
    </w:lvl>
    <w:lvl w:ilvl="4" w:tplc="21528DCE">
      <w:numFmt w:val="decimal"/>
      <w:lvlText w:val=""/>
      <w:lvlJc w:val="left"/>
    </w:lvl>
    <w:lvl w:ilvl="5" w:tplc="9466861E">
      <w:numFmt w:val="decimal"/>
      <w:lvlText w:val=""/>
      <w:lvlJc w:val="left"/>
    </w:lvl>
    <w:lvl w:ilvl="6" w:tplc="B7BEA2FE">
      <w:numFmt w:val="decimal"/>
      <w:lvlText w:val=""/>
      <w:lvlJc w:val="left"/>
    </w:lvl>
    <w:lvl w:ilvl="7" w:tplc="952E9AAE">
      <w:numFmt w:val="decimal"/>
      <w:lvlText w:val=""/>
      <w:lvlJc w:val="left"/>
    </w:lvl>
    <w:lvl w:ilvl="8" w:tplc="A49EDFA8">
      <w:numFmt w:val="decimal"/>
      <w:lvlText w:val=""/>
      <w:lvlJc w:val="left"/>
    </w:lvl>
  </w:abstractNum>
  <w:abstractNum w:abstractNumId="7">
    <w:nsid w:val="00000F3E"/>
    <w:multiLevelType w:val="hybridMultilevel"/>
    <w:tmpl w:val="0D689618"/>
    <w:lvl w:ilvl="0" w:tplc="9872F9F2">
      <w:start w:val="1"/>
      <w:numFmt w:val="bullet"/>
      <w:lvlText w:val=""/>
      <w:lvlJc w:val="left"/>
    </w:lvl>
    <w:lvl w:ilvl="1" w:tplc="83C45E72">
      <w:numFmt w:val="decimal"/>
      <w:lvlText w:val=""/>
      <w:lvlJc w:val="left"/>
    </w:lvl>
    <w:lvl w:ilvl="2" w:tplc="B7409D34">
      <w:numFmt w:val="decimal"/>
      <w:lvlText w:val=""/>
      <w:lvlJc w:val="left"/>
    </w:lvl>
    <w:lvl w:ilvl="3" w:tplc="84565FDA">
      <w:numFmt w:val="decimal"/>
      <w:lvlText w:val=""/>
      <w:lvlJc w:val="left"/>
    </w:lvl>
    <w:lvl w:ilvl="4" w:tplc="8E1C6C68">
      <w:numFmt w:val="decimal"/>
      <w:lvlText w:val=""/>
      <w:lvlJc w:val="left"/>
    </w:lvl>
    <w:lvl w:ilvl="5" w:tplc="6680B5FC">
      <w:numFmt w:val="decimal"/>
      <w:lvlText w:val=""/>
      <w:lvlJc w:val="left"/>
    </w:lvl>
    <w:lvl w:ilvl="6" w:tplc="02F855C0">
      <w:numFmt w:val="decimal"/>
      <w:lvlText w:val=""/>
      <w:lvlJc w:val="left"/>
    </w:lvl>
    <w:lvl w:ilvl="7" w:tplc="1EC86A7A">
      <w:numFmt w:val="decimal"/>
      <w:lvlText w:val=""/>
      <w:lvlJc w:val="left"/>
    </w:lvl>
    <w:lvl w:ilvl="8" w:tplc="47C495FC">
      <w:numFmt w:val="decimal"/>
      <w:lvlText w:val=""/>
      <w:lvlJc w:val="left"/>
    </w:lvl>
  </w:abstractNum>
  <w:abstractNum w:abstractNumId="8">
    <w:nsid w:val="0000390C"/>
    <w:multiLevelType w:val="hybridMultilevel"/>
    <w:tmpl w:val="7D024F08"/>
    <w:lvl w:ilvl="0" w:tplc="4328B556">
      <w:start w:val="1"/>
      <w:numFmt w:val="bullet"/>
      <w:lvlText w:val=""/>
      <w:lvlJc w:val="left"/>
    </w:lvl>
    <w:lvl w:ilvl="1" w:tplc="1A908D5C">
      <w:numFmt w:val="decimal"/>
      <w:lvlText w:val=""/>
      <w:lvlJc w:val="left"/>
    </w:lvl>
    <w:lvl w:ilvl="2" w:tplc="841EEC1C">
      <w:numFmt w:val="decimal"/>
      <w:lvlText w:val=""/>
      <w:lvlJc w:val="left"/>
    </w:lvl>
    <w:lvl w:ilvl="3" w:tplc="70CA926A">
      <w:numFmt w:val="decimal"/>
      <w:lvlText w:val=""/>
      <w:lvlJc w:val="left"/>
    </w:lvl>
    <w:lvl w:ilvl="4" w:tplc="845C3A88">
      <w:numFmt w:val="decimal"/>
      <w:lvlText w:val=""/>
      <w:lvlJc w:val="left"/>
    </w:lvl>
    <w:lvl w:ilvl="5" w:tplc="CEDEC00E">
      <w:numFmt w:val="decimal"/>
      <w:lvlText w:val=""/>
      <w:lvlJc w:val="left"/>
    </w:lvl>
    <w:lvl w:ilvl="6" w:tplc="70F282E2">
      <w:numFmt w:val="decimal"/>
      <w:lvlText w:val=""/>
      <w:lvlJc w:val="left"/>
    </w:lvl>
    <w:lvl w:ilvl="7" w:tplc="90208622">
      <w:numFmt w:val="decimal"/>
      <w:lvlText w:val=""/>
      <w:lvlJc w:val="left"/>
    </w:lvl>
    <w:lvl w:ilvl="8" w:tplc="3E769CF0">
      <w:numFmt w:val="decimal"/>
      <w:lvlText w:val=""/>
      <w:lvlJc w:val="left"/>
    </w:lvl>
  </w:abstractNum>
  <w:abstractNum w:abstractNumId="9">
    <w:nsid w:val="00005D03"/>
    <w:multiLevelType w:val="hybridMultilevel"/>
    <w:tmpl w:val="0A325BDC"/>
    <w:lvl w:ilvl="0" w:tplc="A3FA2F6C">
      <w:start w:val="1"/>
      <w:numFmt w:val="bullet"/>
      <w:lvlText w:val=""/>
      <w:lvlJc w:val="left"/>
    </w:lvl>
    <w:lvl w:ilvl="1" w:tplc="BB5088C2">
      <w:numFmt w:val="decimal"/>
      <w:lvlText w:val=""/>
      <w:lvlJc w:val="left"/>
    </w:lvl>
    <w:lvl w:ilvl="2" w:tplc="0E541AE0">
      <w:numFmt w:val="decimal"/>
      <w:lvlText w:val=""/>
      <w:lvlJc w:val="left"/>
    </w:lvl>
    <w:lvl w:ilvl="3" w:tplc="88603658">
      <w:numFmt w:val="decimal"/>
      <w:lvlText w:val=""/>
      <w:lvlJc w:val="left"/>
    </w:lvl>
    <w:lvl w:ilvl="4" w:tplc="4DC29C30">
      <w:numFmt w:val="decimal"/>
      <w:lvlText w:val=""/>
      <w:lvlJc w:val="left"/>
    </w:lvl>
    <w:lvl w:ilvl="5" w:tplc="68D2B7A6">
      <w:numFmt w:val="decimal"/>
      <w:lvlText w:val=""/>
      <w:lvlJc w:val="left"/>
    </w:lvl>
    <w:lvl w:ilvl="6" w:tplc="E2545DCC">
      <w:numFmt w:val="decimal"/>
      <w:lvlText w:val=""/>
      <w:lvlJc w:val="left"/>
    </w:lvl>
    <w:lvl w:ilvl="7" w:tplc="C6B471F8">
      <w:numFmt w:val="decimal"/>
      <w:lvlText w:val=""/>
      <w:lvlJc w:val="left"/>
    </w:lvl>
    <w:lvl w:ilvl="8" w:tplc="BF7803E8">
      <w:numFmt w:val="decimal"/>
      <w:lvlText w:val=""/>
      <w:lvlJc w:val="left"/>
    </w:lvl>
  </w:abstractNum>
  <w:abstractNum w:abstractNumId="10">
    <w:nsid w:val="0000701F"/>
    <w:multiLevelType w:val="hybridMultilevel"/>
    <w:tmpl w:val="C604331A"/>
    <w:lvl w:ilvl="0" w:tplc="B31CB570">
      <w:start w:val="1"/>
      <w:numFmt w:val="bullet"/>
      <w:lvlText w:val=""/>
      <w:lvlJc w:val="left"/>
    </w:lvl>
    <w:lvl w:ilvl="1" w:tplc="36A6DCAE">
      <w:numFmt w:val="decimal"/>
      <w:lvlText w:val=""/>
      <w:lvlJc w:val="left"/>
    </w:lvl>
    <w:lvl w:ilvl="2" w:tplc="BE8EF842">
      <w:numFmt w:val="decimal"/>
      <w:lvlText w:val=""/>
      <w:lvlJc w:val="left"/>
    </w:lvl>
    <w:lvl w:ilvl="3" w:tplc="A978FE54">
      <w:numFmt w:val="decimal"/>
      <w:lvlText w:val=""/>
      <w:lvlJc w:val="left"/>
    </w:lvl>
    <w:lvl w:ilvl="4" w:tplc="7242B4AC">
      <w:numFmt w:val="decimal"/>
      <w:lvlText w:val=""/>
      <w:lvlJc w:val="left"/>
    </w:lvl>
    <w:lvl w:ilvl="5" w:tplc="AE1CF8A4">
      <w:numFmt w:val="decimal"/>
      <w:lvlText w:val=""/>
      <w:lvlJc w:val="left"/>
    </w:lvl>
    <w:lvl w:ilvl="6" w:tplc="3A2ACF8A">
      <w:numFmt w:val="decimal"/>
      <w:lvlText w:val=""/>
      <w:lvlJc w:val="left"/>
    </w:lvl>
    <w:lvl w:ilvl="7" w:tplc="64CC6AEC">
      <w:numFmt w:val="decimal"/>
      <w:lvlText w:val=""/>
      <w:lvlJc w:val="left"/>
    </w:lvl>
    <w:lvl w:ilvl="8" w:tplc="7876DC32">
      <w:numFmt w:val="decimal"/>
      <w:lvlText w:val=""/>
      <w:lvlJc w:val="left"/>
    </w:lvl>
  </w:abstractNum>
  <w:abstractNum w:abstractNumId="11">
    <w:nsid w:val="0D05203E"/>
    <w:multiLevelType w:val="hybridMultilevel"/>
    <w:tmpl w:val="5D1086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24C55"/>
    <w:multiLevelType w:val="multilevel"/>
    <w:tmpl w:val="234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D8696D"/>
    <w:multiLevelType w:val="hybridMultilevel"/>
    <w:tmpl w:val="82767F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E2B2F"/>
    <w:multiLevelType w:val="hybridMultilevel"/>
    <w:tmpl w:val="BB0684BA"/>
    <w:lvl w:ilvl="0" w:tplc="1010A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0D95031"/>
    <w:multiLevelType w:val="hybridMultilevel"/>
    <w:tmpl w:val="5B7C329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5903917"/>
    <w:multiLevelType w:val="multilevel"/>
    <w:tmpl w:val="6598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147B1F"/>
    <w:multiLevelType w:val="hybridMultilevel"/>
    <w:tmpl w:val="421A4B8A"/>
    <w:lvl w:ilvl="0" w:tplc="2F54F864">
      <w:start w:val="1"/>
      <w:numFmt w:val="decimal"/>
      <w:lvlText w:val="%1."/>
      <w:lvlJc w:val="left"/>
      <w:pPr>
        <w:ind w:left="108" w:hanging="240"/>
      </w:pPr>
      <w:rPr>
        <w:b/>
        <w:bCs/>
        <w:spacing w:val="-8"/>
        <w:w w:val="100"/>
        <w:lang w:val="ru-RU" w:eastAsia="ru-RU" w:bidi="ru-RU"/>
      </w:rPr>
    </w:lvl>
    <w:lvl w:ilvl="1" w:tplc="9006981C">
      <w:numFmt w:val="bullet"/>
      <w:lvlText w:val="•"/>
      <w:lvlJc w:val="left"/>
      <w:pPr>
        <w:ind w:left="497" w:hanging="240"/>
      </w:pPr>
      <w:rPr>
        <w:lang w:val="ru-RU" w:eastAsia="ru-RU" w:bidi="ru-RU"/>
      </w:rPr>
    </w:lvl>
    <w:lvl w:ilvl="2" w:tplc="E528BA5C">
      <w:numFmt w:val="bullet"/>
      <w:lvlText w:val="•"/>
      <w:lvlJc w:val="left"/>
      <w:pPr>
        <w:ind w:left="894" w:hanging="240"/>
      </w:pPr>
      <w:rPr>
        <w:lang w:val="ru-RU" w:eastAsia="ru-RU" w:bidi="ru-RU"/>
      </w:rPr>
    </w:lvl>
    <w:lvl w:ilvl="3" w:tplc="0CBC0EC2">
      <w:numFmt w:val="bullet"/>
      <w:lvlText w:val="•"/>
      <w:lvlJc w:val="left"/>
      <w:pPr>
        <w:ind w:left="1291" w:hanging="240"/>
      </w:pPr>
      <w:rPr>
        <w:lang w:val="ru-RU" w:eastAsia="ru-RU" w:bidi="ru-RU"/>
      </w:rPr>
    </w:lvl>
    <w:lvl w:ilvl="4" w:tplc="8F229298">
      <w:numFmt w:val="bullet"/>
      <w:lvlText w:val="•"/>
      <w:lvlJc w:val="left"/>
      <w:pPr>
        <w:ind w:left="1689" w:hanging="240"/>
      </w:pPr>
      <w:rPr>
        <w:lang w:val="ru-RU" w:eastAsia="ru-RU" w:bidi="ru-RU"/>
      </w:rPr>
    </w:lvl>
    <w:lvl w:ilvl="5" w:tplc="523E79CE">
      <w:numFmt w:val="bullet"/>
      <w:lvlText w:val="•"/>
      <w:lvlJc w:val="left"/>
      <w:pPr>
        <w:ind w:left="2086" w:hanging="240"/>
      </w:pPr>
      <w:rPr>
        <w:lang w:val="ru-RU" w:eastAsia="ru-RU" w:bidi="ru-RU"/>
      </w:rPr>
    </w:lvl>
    <w:lvl w:ilvl="6" w:tplc="6A523E08">
      <w:numFmt w:val="bullet"/>
      <w:lvlText w:val="•"/>
      <w:lvlJc w:val="left"/>
      <w:pPr>
        <w:ind w:left="2483" w:hanging="240"/>
      </w:pPr>
      <w:rPr>
        <w:lang w:val="ru-RU" w:eastAsia="ru-RU" w:bidi="ru-RU"/>
      </w:rPr>
    </w:lvl>
    <w:lvl w:ilvl="7" w:tplc="0E22909E">
      <w:numFmt w:val="bullet"/>
      <w:lvlText w:val="•"/>
      <w:lvlJc w:val="left"/>
      <w:pPr>
        <w:ind w:left="2881" w:hanging="240"/>
      </w:pPr>
      <w:rPr>
        <w:lang w:val="ru-RU" w:eastAsia="ru-RU" w:bidi="ru-RU"/>
      </w:rPr>
    </w:lvl>
    <w:lvl w:ilvl="8" w:tplc="6D561C9C">
      <w:numFmt w:val="bullet"/>
      <w:lvlText w:val="•"/>
      <w:lvlJc w:val="left"/>
      <w:pPr>
        <w:ind w:left="3278" w:hanging="240"/>
      </w:pPr>
      <w:rPr>
        <w:lang w:val="ru-RU" w:eastAsia="ru-RU" w:bidi="ru-RU"/>
      </w:rPr>
    </w:lvl>
  </w:abstractNum>
  <w:abstractNum w:abstractNumId="18">
    <w:nsid w:val="3165305D"/>
    <w:multiLevelType w:val="multilevel"/>
    <w:tmpl w:val="481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2E5103"/>
    <w:multiLevelType w:val="hybridMultilevel"/>
    <w:tmpl w:val="702E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871305"/>
    <w:multiLevelType w:val="multilevel"/>
    <w:tmpl w:val="C17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363F8B"/>
    <w:multiLevelType w:val="hybridMultilevel"/>
    <w:tmpl w:val="4B52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E2088"/>
    <w:multiLevelType w:val="hybridMultilevel"/>
    <w:tmpl w:val="6756BD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7C36F1"/>
    <w:multiLevelType w:val="hybridMultilevel"/>
    <w:tmpl w:val="17B6F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A61C60"/>
    <w:multiLevelType w:val="hybridMultilevel"/>
    <w:tmpl w:val="6522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92F78"/>
    <w:multiLevelType w:val="hybridMultilevel"/>
    <w:tmpl w:val="A1C81C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14789"/>
    <w:multiLevelType w:val="hybridMultilevel"/>
    <w:tmpl w:val="41363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BA13E8"/>
    <w:multiLevelType w:val="hybridMultilevel"/>
    <w:tmpl w:val="F4EA70A6"/>
    <w:lvl w:ilvl="0" w:tplc="D7C083CE">
      <w:start w:val="4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3BE35FB"/>
    <w:multiLevelType w:val="multilevel"/>
    <w:tmpl w:val="4CC6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F40B19"/>
    <w:multiLevelType w:val="hybridMultilevel"/>
    <w:tmpl w:val="CC7E7940"/>
    <w:lvl w:ilvl="0" w:tplc="AB94F168">
      <w:start w:val="7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0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32">
    <w:nsid w:val="6EF616C9"/>
    <w:multiLevelType w:val="hybridMultilevel"/>
    <w:tmpl w:val="7E2A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0942C5"/>
    <w:multiLevelType w:val="hybridMultilevel"/>
    <w:tmpl w:val="047C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1"/>
  </w:num>
  <w:num w:numId="14">
    <w:abstractNumId w:val="30"/>
  </w:num>
  <w:num w:numId="15">
    <w:abstractNumId w:val="8"/>
  </w:num>
  <w:num w:numId="16">
    <w:abstractNumId w:val="7"/>
  </w:num>
  <w:num w:numId="17">
    <w:abstractNumId w:val="6"/>
  </w:num>
  <w:num w:numId="18">
    <w:abstractNumId w:val="16"/>
  </w:num>
  <w:num w:numId="19">
    <w:abstractNumId w:val="10"/>
  </w:num>
  <w:num w:numId="20">
    <w:abstractNumId w:val="9"/>
  </w:num>
  <w:num w:numId="21">
    <w:abstractNumId w:val="11"/>
  </w:num>
  <w:num w:numId="22">
    <w:abstractNumId w:val="25"/>
  </w:num>
  <w:num w:numId="23">
    <w:abstractNumId w:val="29"/>
  </w:num>
  <w:num w:numId="24">
    <w:abstractNumId w:val="13"/>
  </w:num>
  <w:num w:numId="25">
    <w:abstractNumId w:val="33"/>
  </w:num>
  <w:num w:numId="26">
    <w:abstractNumId w:val="28"/>
  </w:num>
  <w:num w:numId="27">
    <w:abstractNumId w:val="14"/>
  </w:num>
  <w:num w:numId="28">
    <w:abstractNumId w:val="27"/>
  </w:num>
  <w:num w:numId="29">
    <w:abstractNumId w:val="19"/>
  </w:num>
  <w:num w:numId="30">
    <w:abstractNumId w:val="15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EA2"/>
    <w:rsid w:val="0001197E"/>
    <w:rsid w:val="000520CA"/>
    <w:rsid w:val="00062E95"/>
    <w:rsid w:val="000906B7"/>
    <w:rsid w:val="000B0741"/>
    <w:rsid w:val="000B39B7"/>
    <w:rsid w:val="000F00A3"/>
    <w:rsid w:val="0010282A"/>
    <w:rsid w:val="0012063F"/>
    <w:rsid w:val="00127731"/>
    <w:rsid w:val="0014497B"/>
    <w:rsid w:val="0016295C"/>
    <w:rsid w:val="00185105"/>
    <w:rsid w:val="001D4290"/>
    <w:rsid w:val="001E45CF"/>
    <w:rsid w:val="001F1CFB"/>
    <w:rsid w:val="001F60A6"/>
    <w:rsid w:val="00232D3E"/>
    <w:rsid w:val="00236048"/>
    <w:rsid w:val="00241FFF"/>
    <w:rsid w:val="002516B1"/>
    <w:rsid w:val="00275156"/>
    <w:rsid w:val="00285091"/>
    <w:rsid w:val="00291B3C"/>
    <w:rsid w:val="002B559B"/>
    <w:rsid w:val="002D74C5"/>
    <w:rsid w:val="002E7276"/>
    <w:rsid w:val="00300945"/>
    <w:rsid w:val="00311FC0"/>
    <w:rsid w:val="003252A8"/>
    <w:rsid w:val="00356576"/>
    <w:rsid w:val="00365D1A"/>
    <w:rsid w:val="0039227E"/>
    <w:rsid w:val="003A0A0A"/>
    <w:rsid w:val="003C41C0"/>
    <w:rsid w:val="003C543A"/>
    <w:rsid w:val="003C7AF0"/>
    <w:rsid w:val="003D73BB"/>
    <w:rsid w:val="00401E97"/>
    <w:rsid w:val="00412203"/>
    <w:rsid w:val="00431288"/>
    <w:rsid w:val="00437088"/>
    <w:rsid w:val="004457EB"/>
    <w:rsid w:val="00461329"/>
    <w:rsid w:val="00494BFB"/>
    <w:rsid w:val="0049557B"/>
    <w:rsid w:val="004B2CE5"/>
    <w:rsid w:val="004B382E"/>
    <w:rsid w:val="004C29FA"/>
    <w:rsid w:val="004C2D52"/>
    <w:rsid w:val="004D7910"/>
    <w:rsid w:val="00514190"/>
    <w:rsid w:val="005226C1"/>
    <w:rsid w:val="005356B3"/>
    <w:rsid w:val="00562F6D"/>
    <w:rsid w:val="00576D73"/>
    <w:rsid w:val="00577F75"/>
    <w:rsid w:val="00595289"/>
    <w:rsid w:val="005960BF"/>
    <w:rsid w:val="005D61C4"/>
    <w:rsid w:val="005D7BF2"/>
    <w:rsid w:val="005E77C1"/>
    <w:rsid w:val="005F67FA"/>
    <w:rsid w:val="005F742A"/>
    <w:rsid w:val="00605F09"/>
    <w:rsid w:val="006330EA"/>
    <w:rsid w:val="006423DC"/>
    <w:rsid w:val="0066319C"/>
    <w:rsid w:val="0066409B"/>
    <w:rsid w:val="00676DEF"/>
    <w:rsid w:val="00683326"/>
    <w:rsid w:val="00683677"/>
    <w:rsid w:val="006A1B5D"/>
    <w:rsid w:val="006F1CE6"/>
    <w:rsid w:val="006F6F9F"/>
    <w:rsid w:val="00715C94"/>
    <w:rsid w:val="00732031"/>
    <w:rsid w:val="00765A88"/>
    <w:rsid w:val="00773B61"/>
    <w:rsid w:val="00775AC6"/>
    <w:rsid w:val="007950E6"/>
    <w:rsid w:val="007A1CA6"/>
    <w:rsid w:val="007D4728"/>
    <w:rsid w:val="007E704B"/>
    <w:rsid w:val="007E73A7"/>
    <w:rsid w:val="007E7E5F"/>
    <w:rsid w:val="00811049"/>
    <w:rsid w:val="008125B6"/>
    <w:rsid w:val="00815235"/>
    <w:rsid w:val="00843994"/>
    <w:rsid w:val="00844750"/>
    <w:rsid w:val="0087617A"/>
    <w:rsid w:val="00882C91"/>
    <w:rsid w:val="00885E38"/>
    <w:rsid w:val="008E445C"/>
    <w:rsid w:val="008E63B6"/>
    <w:rsid w:val="008E7310"/>
    <w:rsid w:val="008F2B9D"/>
    <w:rsid w:val="008F6FBC"/>
    <w:rsid w:val="00905F73"/>
    <w:rsid w:val="00910DD2"/>
    <w:rsid w:val="00926D98"/>
    <w:rsid w:val="0092728A"/>
    <w:rsid w:val="00933D33"/>
    <w:rsid w:val="00935BDF"/>
    <w:rsid w:val="00967526"/>
    <w:rsid w:val="009741A5"/>
    <w:rsid w:val="009914D4"/>
    <w:rsid w:val="0099745D"/>
    <w:rsid w:val="009B2071"/>
    <w:rsid w:val="009B5008"/>
    <w:rsid w:val="009E628A"/>
    <w:rsid w:val="009F1D65"/>
    <w:rsid w:val="00A003F0"/>
    <w:rsid w:val="00A1425B"/>
    <w:rsid w:val="00A207BD"/>
    <w:rsid w:val="00A25759"/>
    <w:rsid w:val="00A501A7"/>
    <w:rsid w:val="00A66F85"/>
    <w:rsid w:val="00A86A4B"/>
    <w:rsid w:val="00AB1835"/>
    <w:rsid w:val="00AB67E8"/>
    <w:rsid w:val="00AC224C"/>
    <w:rsid w:val="00AD43D6"/>
    <w:rsid w:val="00AE2D46"/>
    <w:rsid w:val="00AE4EA2"/>
    <w:rsid w:val="00B05CC1"/>
    <w:rsid w:val="00B14AEB"/>
    <w:rsid w:val="00B231D7"/>
    <w:rsid w:val="00B27773"/>
    <w:rsid w:val="00B77BA9"/>
    <w:rsid w:val="00BB0507"/>
    <w:rsid w:val="00BB6539"/>
    <w:rsid w:val="00BB7559"/>
    <w:rsid w:val="00BD11FA"/>
    <w:rsid w:val="00BE329A"/>
    <w:rsid w:val="00C1309E"/>
    <w:rsid w:val="00C133D3"/>
    <w:rsid w:val="00C46414"/>
    <w:rsid w:val="00C56241"/>
    <w:rsid w:val="00C95E3F"/>
    <w:rsid w:val="00CA6EC8"/>
    <w:rsid w:val="00CC54FD"/>
    <w:rsid w:val="00CC5DCE"/>
    <w:rsid w:val="00CF4CB8"/>
    <w:rsid w:val="00CF71A5"/>
    <w:rsid w:val="00D206C6"/>
    <w:rsid w:val="00D26038"/>
    <w:rsid w:val="00D37D25"/>
    <w:rsid w:val="00D54E78"/>
    <w:rsid w:val="00D55E3B"/>
    <w:rsid w:val="00D63D89"/>
    <w:rsid w:val="00D843F8"/>
    <w:rsid w:val="00D9089F"/>
    <w:rsid w:val="00D947F9"/>
    <w:rsid w:val="00DD227F"/>
    <w:rsid w:val="00E14A50"/>
    <w:rsid w:val="00E640F3"/>
    <w:rsid w:val="00E70114"/>
    <w:rsid w:val="00E719FA"/>
    <w:rsid w:val="00E779A6"/>
    <w:rsid w:val="00E83F8D"/>
    <w:rsid w:val="00E87E54"/>
    <w:rsid w:val="00EA1EF5"/>
    <w:rsid w:val="00EB536E"/>
    <w:rsid w:val="00EE510A"/>
    <w:rsid w:val="00EF0965"/>
    <w:rsid w:val="00EF31C3"/>
    <w:rsid w:val="00F203E1"/>
    <w:rsid w:val="00F231C2"/>
    <w:rsid w:val="00F54965"/>
    <w:rsid w:val="00F6234B"/>
    <w:rsid w:val="00F819C0"/>
    <w:rsid w:val="00FA5515"/>
    <w:rsid w:val="00FC1368"/>
    <w:rsid w:val="00FF15CE"/>
    <w:rsid w:val="00FF3562"/>
    <w:rsid w:val="00FF7266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AE4EA2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AE4EA2"/>
    <w:pPr>
      <w:keepNext/>
      <w:ind w:left="-718" w:right="-559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AE4EA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4EA2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AE4E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E4E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E4EA2"/>
    <w:pPr>
      <w:keepNext/>
      <w:ind w:right="-108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AE4EA2"/>
    <w:pPr>
      <w:keepNext/>
      <w:ind w:right="-108" w:hanging="108"/>
      <w:outlineLvl w:val="7"/>
    </w:pPr>
    <w:rPr>
      <w:rFonts w:ascii="Baltica" w:hAnsi="Baltica"/>
      <w:szCs w:val="20"/>
    </w:rPr>
  </w:style>
  <w:style w:type="paragraph" w:styleId="9">
    <w:name w:val="heading 9"/>
    <w:basedOn w:val="a0"/>
    <w:next w:val="a0"/>
    <w:link w:val="90"/>
    <w:qFormat/>
    <w:rsid w:val="00AE4E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E4E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rsid w:val="00AE4E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AE4EA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AE4E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AE4EA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AE4EA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AE4EA2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1"/>
    <w:link w:val="8"/>
    <w:rsid w:val="00AE4EA2"/>
    <w:rPr>
      <w:rFonts w:ascii="Baltica" w:eastAsia="Times New Roman" w:hAnsi="Baltica" w:cs="Times New Roman"/>
      <w:sz w:val="24"/>
      <w:szCs w:val="20"/>
    </w:rPr>
  </w:style>
  <w:style w:type="character" w:customStyle="1" w:styleId="90">
    <w:name w:val="Заголовок 9 Знак"/>
    <w:basedOn w:val="a1"/>
    <w:link w:val="9"/>
    <w:rsid w:val="00AE4EA2"/>
    <w:rPr>
      <w:rFonts w:ascii="Arial" w:eastAsia="Times New Roman" w:hAnsi="Arial" w:cs="Arial"/>
      <w:lang w:eastAsia="ru-RU"/>
    </w:rPr>
  </w:style>
  <w:style w:type="character" w:customStyle="1" w:styleId="word1">
    <w:name w:val="word1"/>
    <w:rsid w:val="00AE4EA2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paragraph" w:styleId="a4">
    <w:name w:val="footer"/>
    <w:basedOn w:val="a0"/>
    <w:link w:val="a5"/>
    <w:uiPriority w:val="99"/>
    <w:rsid w:val="00AE4E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1"/>
    <w:link w:val="a4"/>
    <w:uiPriority w:val="99"/>
    <w:rsid w:val="00AE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AE4EA2"/>
    <w:pPr>
      <w:ind w:right="-70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AE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AE4EA2"/>
    <w:pPr>
      <w:ind w:right="-1376" w:firstLine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rsid w:val="00AE4E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caption"/>
    <w:basedOn w:val="a0"/>
    <w:next w:val="a0"/>
    <w:qFormat/>
    <w:rsid w:val="00AE4EA2"/>
    <w:pPr>
      <w:numPr>
        <w:numId w:val="1"/>
      </w:numPr>
    </w:pPr>
    <w:rPr>
      <w:rFonts w:ascii="Baltica" w:hAnsi="Baltica"/>
      <w:b/>
      <w:szCs w:val="20"/>
      <w:u w:val="single"/>
    </w:rPr>
  </w:style>
  <w:style w:type="paragraph" w:customStyle="1" w:styleId="310">
    <w:name w:val="Основной текст с отступом 31"/>
    <w:basedOn w:val="a0"/>
    <w:rsid w:val="00AE4EA2"/>
    <w:pPr>
      <w:suppressAutoHyphens/>
      <w:spacing w:after="120"/>
      <w:ind w:left="283"/>
    </w:pPr>
    <w:rPr>
      <w:sz w:val="16"/>
      <w:szCs w:val="16"/>
      <w:lang w:eastAsia="ar-SA"/>
    </w:rPr>
  </w:style>
  <w:style w:type="table" w:styleId="a6">
    <w:name w:val="Table Grid"/>
    <w:basedOn w:val="a2"/>
    <w:uiPriority w:val="39"/>
    <w:rsid w:val="00AE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rsid w:val="00AE4EA2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customStyle="1" w:styleId="Default">
    <w:name w:val="Default"/>
    <w:rsid w:val="00AE4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AE4EA2"/>
  </w:style>
  <w:style w:type="paragraph" w:customStyle="1" w:styleId="Osnova">
    <w:name w:val="Osnova"/>
    <w:basedOn w:val="a0"/>
    <w:rsid w:val="00AE4EA2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41">
    <w:name w:val="Подпись к таблице4"/>
    <w:rsid w:val="00AE4EA2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E4E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">
    <w:name w:val="Знак1"/>
    <w:basedOn w:val="a0"/>
    <w:rsid w:val="00AE4E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0"/>
    <w:link w:val="a9"/>
    <w:rsid w:val="00AE4EA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AE4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E4EA2"/>
    <w:rPr>
      <w:vertAlign w:val="superscript"/>
    </w:rPr>
  </w:style>
  <w:style w:type="paragraph" w:customStyle="1" w:styleId="Pa1">
    <w:name w:val="Pa1"/>
    <w:basedOn w:val="Default"/>
    <w:next w:val="Default"/>
    <w:rsid w:val="00AE4EA2"/>
    <w:pPr>
      <w:spacing w:line="241" w:lineRule="atLeast"/>
    </w:pPr>
    <w:rPr>
      <w:color w:val="auto"/>
    </w:rPr>
  </w:style>
  <w:style w:type="paragraph" w:styleId="23">
    <w:name w:val="Body Text Indent 2"/>
    <w:basedOn w:val="a0"/>
    <w:link w:val="24"/>
    <w:rsid w:val="00AE4E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AE4EA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AE4EA2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AE4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rsid w:val="00AE4EA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AE4EA2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rsid w:val="00AE4EA2"/>
    <w:rPr>
      <w:color w:val="0000FF"/>
      <w:u w:val="single"/>
    </w:rPr>
  </w:style>
  <w:style w:type="paragraph" w:styleId="af0">
    <w:name w:val="Balloon Text"/>
    <w:basedOn w:val="a0"/>
    <w:link w:val="af1"/>
    <w:rsid w:val="00AE4EA2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AE4EA2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uiPriority w:val="1"/>
    <w:qFormat/>
    <w:rsid w:val="00AE4EA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3"/>
    <w:semiHidden/>
    <w:unhideWhenUsed/>
    <w:rsid w:val="00AE4EA2"/>
  </w:style>
  <w:style w:type="paragraph" w:customStyle="1" w:styleId="13">
    <w:name w:val="Обычный1"/>
    <w:rsid w:val="00AE4E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Знак"/>
    <w:basedOn w:val="a0"/>
    <w:rsid w:val="00AE4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E4E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page number"/>
    <w:rsid w:val="00AE4EA2"/>
  </w:style>
  <w:style w:type="paragraph" w:customStyle="1" w:styleId="af5">
    <w:name w:val="Знак Знак Знак Знак Знак Знак Знак"/>
    <w:basedOn w:val="a0"/>
    <w:rsid w:val="00AE4E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AE4E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header"/>
    <w:basedOn w:val="a0"/>
    <w:link w:val="af7"/>
    <w:uiPriority w:val="99"/>
    <w:rsid w:val="00AE4EA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Верхний колонтитул Знак"/>
    <w:basedOn w:val="a1"/>
    <w:link w:val="af6"/>
    <w:uiPriority w:val="99"/>
    <w:rsid w:val="00AE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0"/>
    <w:rsid w:val="00AE4EA2"/>
    <w:pPr>
      <w:framePr w:wrap="around" w:vAnchor="text" w:hAnchor="text" w:y="1"/>
      <w:spacing w:line="360" w:lineRule="auto"/>
      <w:ind w:firstLine="567"/>
      <w:jc w:val="both"/>
    </w:pPr>
    <w:rPr>
      <w:rFonts w:ascii="Arial" w:hAnsi="Arial"/>
    </w:rPr>
  </w:style>
  <w:style w:type="paragraph" w:styleId="33">
    <w:name w:val="Body Text 3"/>
    <w:basedOn w:val="a0"/>
    <w:link w:val="34"/>
    <w:rsid w:val="00AE4EA2"/>
    <w:pPr>
      <w:jc w:val="both"/>
    </w:pPr>
    <w:rPr>
      <w:sz w:val="28"/>
    </w:rPr>
  </w:style>
  <w:style w:type="character" w:customStyle="1" w:styleId="34">
    <w:name w:val="Основной текст 3 Знак"/>
    <w:basedOn w:val="a1"/>
    <w:link w:val="33"/>
    <w:rsid w:val="00AE4EA2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Title"/>
    <w:basedOn w:val="a0"/>
    <w:link w:val="af9"/>
    <w:qFormat/>
    <w:rsid w:val="00AE4EA2"/>
    <w:pPr>
      <w:jc w:val="center"/>
    </w:pPr>
    <w:rPr>
      <w:rFonts w:ascii="Arial" w:hAnsi="Arial"/>
      <w:b/>
      <w:bCs/>
      <w:sz w:val="28"/>
    </w:rPr>
  </w:style>
  <w:style w:type="character" w:customStyle="1" w:styleId="af9">
    <w:name w:val="Название Знак"/>
    <w:basedOn w:val="a1"/>
    <w:link w:val="af8"/>
    <w:rsid w:val="00AE4EA2"/>
    <w:rPr>
      <w:rFonts w:ascii="Arial" w:eastAsia="Times New Roman" w:hAnsi="Arial" w:cs="Times New Roman"/>
      <w:b/>
      <w:bCs/>
      <w:sz w:val="28"/>
      <w:szCs w:val="24"/>
    </w:rPr>
  </w:style>
  <w:style w:type="paragraph" w:styleId="afa">
    <w:name w:val="Block Text"/>
    <w:basedOn w:val="a0"/>
    <w:rsid w:val="00AE4EA2"/>
    <w:pPr>
      <w:ind w:left="2992" w:right="2981"/>
      <w:jc w:val="both"/>
    </w:pPr>
    <w:rPr>
      <w:rFonts w:ascii="Arial" w:hAnsi="Arial"/>
      <w:sz w:val="18"/>
    </w:rPr>
  </w:style>
  <w:style w:type="paragraph" w:styleId="afb">
    <w:name w:val="Subtitle"/>
    <w:basedOn w:val="a0"/>
    <w:link w:val="afc"/>
    <w:qFormat/>
    <w:rsid w:val="00AE4EA2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fc">
    <w:name w:val="Подзаголовок Знак"/>
    <w:basedOn w:val="a1"/>
    <w:link w:val="afb"/>
    <w:rsid w:val="00AE4EA2"/>
    <w:rPr>
      <w:rFonts w:ascii="Arial" w:eastAsia="Times New Roman" w:hAnsi="Arial" w:cs="Times New Roman"/>
      <w:b/>
      <w:bCs/>
      <w:caps/>
      <w:sz w:val="28"/>
      <w:szCs w:val="24"/>
    </w:rPr>
  </w:style>
  <w:style w:type="paragraph" w:customStyle="1" w:styleId="320">
    <w:name w:val="Основной текст с отступом 32"/>
    <w:basedOn w:val="13"/>
    <w:rsid w:val="00AE4EA2"/>
    <w:pPr>
      <w:widowControl/>
      <w:snapToGrid/>
      <w:ind w:firstLine="709"/>
      <w:jc w:val="both"/>
    </w:pPr>
  </w:style>
  <w:style w:type="paragraph" w:customStyle="1" w:styleId="16">
    <w:name w:val="Текст сноски1"/>
    <w:basedOn w:val="13"/>
    <w:rsid w:val="00AE4EA2"/>
    <w:pPr>
      <w:widowControl/>
      <w:snapToGrid/>
    </w:pPr>
    <w:rPr>
      <w:sz w:val="20"/>
    </w:rPr>
  </w:style>
  <w:style w:type="character" w:customStyle="1" w:styleId="17">
    <w:name w:val="Знак сноски1"/>
    <w:rsid w:val="00AE4EA2"/>
    <w:rPr>
      <w:vertAlign w:val="superscript"/>
    </w:rPr>
  </w:style>
  <w:style w:type="paragraph" w:customStyle="1" w:styleId="afd">
    <w:name w:val="Знак"/>
    <w:basedOn w:val="a0"/>
    <w:rsid w:val="00AE4E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0"/>
    <w:rsid w:val="00AE4E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81">
    <w:name w:val="Таблица 8"/>
    <w:basedOn w:val="a0"/>
    <w:rsid w:val="00AE4EA2"/>
    <w:pPr>
      <w:jc w:val="both"/>
    </w:pPr>
  </w:style>
  <w:style w:type="paragraph" w:customStyle="1" w:styleId="18">
    <w:name w:val="Знак Знак Знак Знак1"/>
    <w:basedOn w:val="a0"/>
    <w:rsid w:val="00AE4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2"/>
    <w:basedOn w:val="a0"/>
    <w:rsid w:val="00AE4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 Знак Знак Знак3"/>
    <w:basedOn w:val="a0"/>
    <w:rsid w:val="00AE4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rsid w:val="00AE4EA2"/>
    <w:rPr>
      <w:color w:val="800080"/>
      <w:u w:val="single"/>
    </w:rPr>
  </w:style>
  <w:style w:type="paragraph" w:customStyle="1" w:styleId="210">
    <w:name w:val="Основной текст 21"/>
    <w:basedOn w:val="a0"/>
    <w:rsid w:val="00AE4EA2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19">
    <w:name w:val="Цитата1"/>
    <w:basedOn w:val="a0"/>
    <w:rsid w:val="00AE4EA2"/>
    <w:pPr>
      <w:suppressAutoHyphens/>
      <w:ind w:left="2992" w:right="2981"/>
      <w:jc w:val="both"/>
    </w:pPr>
    <w:rPr>
      <w:rFonts w:ascii="Arial" w:hAnsi="Arial"/>
      <w:sz w:val="18"/>
      <w:szCs w:val="20"/>
      <w:lang w:eastAsia="ar-SA"/>
    </w:rPr>
  </w:style>
  <w:style w:type="paragraph" w:customStyle="1" w:styleId="Style19">
    <w:name w:val="Style19"/>
    <w:basedOn w:val="a0"/>
    <w:rsid w:val="0099745D"/>
    <w:pPr>
      <w:widowControl w:val="0"/>
      <w:autoSpaceDE w:val="0"/>
      <w:autoSpaceDN w:val="0"/>
      <w:adjustRightInd w:val="0"/>
      <w:spacing w:line="576" w:lineRule="exact"/>
      <w:ind w:hanging="398"/>
    </w:pPr>
  </w:style>
  <w:style w:type="character" w:customStyle="1" w:styleId="FontStyle41">
    <w:name w:val="Font Style41"/>
    <w:basedOn w:val="a1"/>
    <w:rsid w:val="0099745D"/>
    <w:rPr>
      <w:rFonts w:ascii="Times New Roman" w:hAnsi="Times New Roman" w:cs="Times New Roman"/>
      <w:sz w:val="20"/>
      <w:szCs w:val="20"/>
    </w:rPr>
  </w:style>
  <w:style w:type="character" w:customStyle="1" w:styleId="1255">
    <w:name w:val="Основной текст (12)55"/>
    <w:basedOn w:val="a1"/>
    <w:rsid w:val="00D26038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ff0">
    <w:name w:val="List Paragraph"/>
    <w:basedOn w:val="a0"/>
    <w:uiPriority w:val="34"/>
    <w:qFormat/>
    <w:rsid w:val="00D260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a">
    <w:name w:val="Абзац списка1"/>
    <w:basedOn w:val="a0"/>
    <w:rsid w:val="00401E9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har">
    <w:name w:val="Char"/>
    <w:basedOn w:val="a0"/>
    <w:rsid w:val="007A1CA6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1b">
    <w:name w:val="Строгий1"/>
    <w:basedOn w:val="a1"/>
    <w:rsid w:val="007A1CA6"/>
    <w:rPr>
      <w:b/>
      <w:bCs/>
    </w:rPr>
  </w:style>
  <w:style w:type="paragraph" w:customStyle="1" w:styleId="1c">
    <w:name w:val="Обычный (веб)1"/>
    <w:basedOn w:val="a0"/>
    <w:rsid w:val="007A1CA6"/>
    <w:pPr>
      <w:suppressAutoHyphens/>
      <w:spacing w:before="280" w:after="280"/>
    </w:pPr>
    <w:rPr>
      <w:rFonts w:ascii="Calibri" w:hAnsi="Calibri"/>
      <w:kern w:val="1"/>
    </w:rPr>
  </w:style>
  <w:style w:type="character" w:styleId="aff1">
    <w:name w:val="Emphasis"/>
    <w:basedOn w:val="a1"/>
    <w:uiPriority w:val="99"/>
    <w:qFormat/>
    <w:rsid w:val="00232D3E"/>
    <w:rPr>
      <w:rFonts w:ascii="Times New Roman" w:hAnsi="Times New Roman" w:cs="Times New Roman" w:hint="default"/>
      <w:i/>
      <w:iCs/>
    </w:rPr>
  </w:style>
  <w:style w:type="character" w:styleId="aff2">
    <w:name w:val="Strong"/>
    <w:basedOn w:val="a1"/>
    <w:uiPriority w:val="22"/>
    <w:qFormat/>
    <w:rsid w:val="00232D3E"/>
    <w:rPr>
      <w:rFonts w:ascii="Times New Roman" w:hAnsi="Times New Roman" w:cs="Times New Roman" w:hint="default"/>
      <w:b/>
      <w:bCs/>
    </w:rPr>
  </w:style>
  <w:style w:type="paragraph" w:customStyle="1" w:styleId="ConsPlusNonformat">
    <w:name w:val="ConsPlusNonformat"/>
    <w:uiPriority w:val="99"/>
    <w:rsid w:val="00232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261">
    <w:name w:val="style261"/>
    <w:basedOn w:val="a1"/>
    <w:uiPriority w:val="99"/>
    <w:rsid w:val="00232D3E"/>
    <w:rPr>
      <w:rFonts w:ascii="Times New Roman" w:hAnsi="Times New Roman" w:cs="Times New Roman" w:hint="default"/>
      <w:color w:val="CC00FF"/>
    </w:rPr>
  </w:style>
  <w:style w:type="character" w:customStyle="1" w:styleId="h5">
    <w:name w:val="h5"/>
    <w:basedOn w:val="a1"/>
    <w:uiPriority w:val="99"/>
    <w:rsid w:val="00232D3E"/>
    <w:rPr>
      <w:rFonts w:ascii="Times New Roman" w:hAnsi="Times New Roman" w:cs="Times New Roman" w:hint="default"/>
    </w:rPr>
  </w:style>
  <w:style w:type="paragraph" w:customStyle="1" w:styleId="c1">
    <w:name w:val="c1"/>
    <w:basedOn w:val="a0"/>
    <w:rsid w:val="00FF7266"/>
    <w:pPr>
      <w:spacing w:before="100" w:beforeAutospacing="1" w:after="100" w:afterAutospacing="1"/>
    </w:pPr>
  </w:style>
  <w:style w:type="character" w:customStyle="1" w:styleId="c0">
    <w:name w:val="c0"/>
    <w:rsid w:val="00FF7266"/>
  </w:style>
  <w:style w:type="table" w:customStyle="1" w:styleId="1d">
    <w:name w:val="Сетка таблицы1"/>
    <w:basedOn w:val="a2"/>
    <w:next w:val="a6"/>
    <w:uiPriority w:val="59"/>
    <w:rsid w:val="00FF72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6"/>
    <w:uiPriority w:val="59"/>
    <w:rsid w:val="00FF72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6"/>
    <w:uiPriority w:val="59"/>
    <w:rsid w:val="00FF72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F72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42">
    <w:name w:val="Сетка таблицы4"/>
    <w:basedOn w:val="a2"/>
    <w:next w:val="a6"/>
    <w:uiPriority w:val="59"/>
    <w:rsid w:val="00FF72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6"/>
    <w:uiPriority w:val="59"/>
    <w:rsid w:val="00FF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nhideWhenUsed/>
    <w:rsid w:val="00FF7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F726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F819C0"/>
  </w:style>
  <w:style w:type="numbering" w:customStyle="1" w:styleId="111">
    <w:name w:val="Нет списка11"/>
    <w:next w:val="a3"/>
    <w:semiHidden/>
    <w:rsid w:val="00F819C0"/>
  </w:style>
  <w:style w:type="table" w:customStyle="1" w:styleId="51">
    <w:name w:val="Сетка таблицы5"/>
    <w:basedOn w:val="a2"/>
    <w:next w:val="a6"/>
    <w:uiPriority w:val="59"/>
    <w:rsid w:val="00F819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6"/>
    <w:uiPriority w:val="39"/>
    <w:rsid w:val="0031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F231C2"/>
    <w:pPr>
      <w:spacing w:before="100" w:beforeAutospacing="1" w:after="100" w:afterAutospacing="1"/>
    </w:pPr>
  </w:style>
  <w:style w:type="numbering" w:customStyle="1" w:styleId="37">
    <w:name w:val="Нет списка3"/>
    <w:next w:val="a3"/>
    <w:uiPriority w:val="99"/>
    <w:semiHidden/>
    <w:unhideWhenUsed/>
    <w:rsid w:val="00811049"/>
  </w:style>
  <w:style w:type="numbering" w:customStyle="1" w:styleId="120">
    <w:name w:val="Нет списка12"/>
    <w:next w:val="a3"/>
    <w:semiHidden/>
    <w:rsid w:val="00811049"/>
  </w:style>
  <w:style w:type="table" w:customStyle="1" w:styleId="71">
    <w:name w:val="Сетка таблицы7"/>
    <w:basedOn w:val="a2"/>
    <w:next w:val="a6"/>
    <w:uiPriority w:val="59"/>
    <w:rsid w:val="0081104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6"/>
    <w:uiPriority w:val="39"/>
    <w:rsid w:val="00811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unhideWhenUsed/>
    <w:rsid w:val="00AC224C"/>
  </w:style>
  <w:style w:type="numbering" w:customStyle="1" w:styleId="130">
    <w:name w:val="Нет списка13"/>
    <w:next w:val="a3"/>
    <w:semiHidden/>
    <w:rsid w:val="00AC224C"/>
  </w:style>
  <w:style w:type="table" w:customStyle="1" w:styleId="82">
    <w:name w:val="Сетка таблицы8"/>
    <w:basedOn w:val="a2"/>
    <w:next w:val="a6"/>
    <w:uiPriority w:val="59"/>
    <w:rsid w:val="00AC22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6"/>
    <w:uiPriority w:val="39"/>
    <w:rsid w:val="00AC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AC224C"/>
  </w:style>
  <w:style w:type="numbering" w:customStyle="1" w:styleId="140">
    <w:name w:val="Нет списка14"/>
    <w:next w:val="a3"/>
    <w:semiHidden/>
    <w:rsid w:val="00AC224C"/>
  </w:style>
  <w:style w:type="table" w:customStyle="1" w:styleId="91">
    <w:name w:val="Сетка таблицы9"/>
    <w:basedOn w:val="a2"/>
    <w:next w:val="a6"/>
    <w:uiPriority w:val="59"/>
    <w:rsid w:val="00AC22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2"/>
    <w:next w:val="a6"/>
    <w:uiPriority w:val="39"/>
    <w:rsid w:val="00AC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6"/>
    <w:uiPriority w:val="59"/>
    <w:rsid w:val="00935BDF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next w:val="a6"/>
    <w:uiPriority w:val="59"/>
    <w:rsid w:val="00935B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2"/>
    <w:next w:val="a6"/>
    <w:uiPriority w:val="59"/>
    <w:rsid w:val="007E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4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36DF-A95C-475E-A201-20CBF86C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65</Pages>
  <Words>16251</Words>
  <Characters>92632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108666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1</cp:lastModifiedBy>
  <cp:revision>64</cp:revision>
  <cp:lastPrinted>2018-07-03T22:05:00Z</cp:lastPrinted>
  <dcterms:created xsi:type="dcterms:W3CDTF">2018-07-06T17:42:00Z</dcterms:created>
  <dcterms:modified xsi:type="dcterms:W3CDTF">2025-06-20T09:33:00Z</dcterms:modified>
</cp:coreProperties>
</file>